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95ED3" w:rsidRPr="004242EA" w:rsidRDefault="00B95ED3" w:rsidP="007F5A3D">
      <w:pPr>
        <w:autoSpaceDE w:val="0"/>
        <w:spacing w:line="360" w:lineRule="auto"/>
        <w:ind w:left="6381"/>
        <w:rPr>
          <w:rFonts w:ascii="Calibri" w:hAnsi="Calibri" w:cs="Calibri"/>
        </w:rPr>
      </w:pPr>
      <w:bookmarkStart w:id="0" w:name="_GoBack"/>
      <w:bookmarkEnd w:id="0"/>
      <w:r w:rsidRPr="004242EA">
        <w:rPr>
          <w:rFonts w:ascii="Calibri" w:hAnsi="Calibri" w:cs="Calibri"/>
          <w:b/>
          <w:bCs/>
          <w:color w:val="000000"/>
        </w:rPr>
        <w:t xml:space="preserve">Załącznik nr </w:t>
      </w:r>
      <w:r w:rsidR="005E1205">
        <w:rPr>
          <w:rFonts w:ascii="Calibri" w:hAnsi="Calibri" w:cs="Calibri"/>
          <w:b/>
          <w:bCs/>
          <w:color w:val="000000"/>
        </w:rPr>
        <w:t>2</w:t>
      </w:r>
      <w:r w:rsidRPr="004242EA">
        <w:rPr>
          <w:rFonts w:ascii="Calibri" w:hAnsi="Calibri" w:cs="Calibri"/>
          <w:b/>
          <w:bCs/>
          <w:color w:val="000000"/>
        </w:rPr>
        <w:t xml:space="preserve"> do</w:t>
      </w:r>
      <w:r w:rsidR="00366C41" w:rsidRPr="004242EA">
        <w:rPr>
          <w:rFonts w:ascii="Calibri" w:hAnsi="Calibri" w:cs="Calibri"/>
          <w:b/>
          <w:bCs/>
          <w:color w:val="000000"/>
        </w:rPr>
        <w:t xml:space="preserve"> </w:t>
      </w:r>
      <w:r w:rsidR="002C5C99" w:rsidRPr="004242EA">
        <w:rPr>
          <w:rFonts w:ascii="Calibri" w:hAnsi="Calibri" w:cs="Calibri"/>
          <w:b/>
          <w:bCs/>
          <w:color w:val="000000"/>
        </w:rPr>
        <w:t>Zaproszenia</w:t>
      </w:r>
      <w:r w:rsidRPr="004242EA">
        <w:rPr>
          <w:rFonts w:ascii="Calibri" w:hAnsi="Calibri" w:cs="Calibri"/>
          <w:b/>
          <w:bCs/>
          <w:color w:val="000000"/>
        </w:rPr>
        <w:tab/>
      </w:r>
      <w:r w:rsidRPr="004242EA">
        <w:rPr>
          <w:rFonts w:ascii="Calibri" w:hAnsi="Calibri" w:cs="Calibri"/>
          <w:b/>
          <w:bCs/>
          <w:color w:val="000000"/>
        </w:rPr>
        <w:tab/>
      </w:r>
      <w:r w:rsidRPr="004242EA">
        <w:rPr>
          <w:rFonts w:ascii="Calibri" w:hAnsi="Calibri" w:cs="Calibri"/>
          <w:b/>
          <w:bCs/>
          <w:color w:val="000000"/>
        </w:rPr>
        <w:tab/>
      </w:r>
    </w:p>
    <w:p w:rsidR="00767A43" w:rsidRPr="004242EA" w:rsidRDefault="00767A43" w:rsidP="00767A43">
      <w:pPr>
        <w:autoSpaceDE w:val="0"/>
        <w:spacing w:line="360" w:lineRule="auto"/>
        <w:ind w:left="142" w:hanging="1"/>
        <w:jc w:val="both"/>
        <w:rPr>
          <w:rFonts w:ascii="Calibri" w:hAnsi="Calibri" w:cs="Calibri"/>
          <w:b/>
          <w:bCs/>
          <w:i/>
          <w:color w:val="FF0000"/>
        </w:rPr>
      </w:pPr>
      <w:r w:rsidRPr="004242EA">
        <w:rPr>
          <w:rFonts w:ascii="Calibri" w:hAnsi="Calibri" w:cs="Calibri"/>
          <w:b/>
          <w:bCs/>
          <w:i/>
          <w:color w:val="FF0000"/>
        </w:rPr>
        <w:t>UWAGA: ZAMAWIAJĄCY NIE WYRAŻA ZGODY NA MODYFIKACJĘ FORMULARZA OFERTOWEGO POPRZEZ WPROWADZANIE ZMIAN ORAZ USUWANIE ZAPISÓW.</w:t>
      </w:r>
    </w:p>
    <w:p w:rsidR="00B95ED3" w:rsidRPr="004242EA" w:rsidRDefault="00767A43" w:rsidP="00767A43">
      <w:pPr>
        <w:autoSpaceDE w:val="0"/>
        <w:spacing w:line="360" w:lineRule="auto"/>
        <w:ind w:left="142" w:hanging="1"/>
        <w:jc w:val="both"/>
        <w:rPr>
          <w:rFonts w:ascii="Calibri" w:hAnsi="Calibri" w:cs="Calibri"/>
        </w:rPr>
      </w:pPr>
      <w:r w:rsidRPr="004242EA">
        <w:rPr>
          <w:rFonts w:ascii="Calibri" w:hAnsi="Calibri" w:cs="Calibri"/>
          <w:b/>
          <w:bCs/>
          <w:i/>
          <w:color w:val="FF0000"/>
        </w:rPr>
        <w:tab/>
      </w:r>
      <w:r w:rsidRPr="004242EA">
        <w:rPr>
          <w:rFonts w:ascii="Calibri" w:hAnsi="Calibri" w:cs="Calibri"/>
          <w:b/>
          <w:bCs/>
          <w:i/>
          <w:color w:val="FF0000"/>
        </w:rPr>
        <w:tab/>
      </w:r>
    </w:p>
    <w:p w:rsidR="007A0EC3" w:rsidRPr="004242EA" w:rsidRDefault="007A0EC3" w:rsidP="007A0EC3">
      <w:pPr>
        <w:spacing w:after="119"/>
        <w:ind w:left="360"/>
        <w:jc w:val="center"/>
        <w:rPr>
          <w:rFonts w:ascii="Calibri" w:eastAsia="Times New Roman" w:hAnsi="Calibri" w:cs="Calibri"/>
          <w:b/>
          <w:bCs/>
          <w:i/>
          <w:u w:val="single"/>
        </w:rPr>
      </w:pPr>
      <w:r w:rsidRPr="004242EA">
        <w:rPr>
          <w:rFonts w:ascii="Calibri" w:eastAsia="Times New Roman" w:hAnsi="Calibri" w:cs="Calibri"/>
          <w:b/>
          <w:bCs/>
          <w:i/>
          <w:u w:val="single"/>
        </w:rPr>
        <w:t>FORMULARZ OFERTOWY</w:t>
      </w:r>
    </w:p>
    <w:p w:rsidR="00A4346F" w:rsidRPr="004242EA" w:rsidRDefault="00C92AA6" w:rsidP="00A4346F">
      <w:pPr>
        <w:pStyle w:val="Tekstpodstawowy"/>
        <w:tabs>
          <w:tab w:val="left" w:pos="360"/>
          <w:tab w:val="left" w:pos="1099"/>
        </w:tabs>
        <w:spacing w:before="120" w:after="0"/>
        <w:rPr>
          <w:rFonts w:ascii="Calibri" w:hAnsi="Calibri" w:cs="Calibri"/>
        </w:rPr>
      </w:pPr>
      <w:r w:rsidRPr="004242EA">
        <w:rPr>
          <w:rFonts w:ascii="Calibri" w:hAnsi="Calibri" w:cs="Calibri"/>
        </w:rPr>
        <w:t>Ja (</w:t>
      </w:r>
      <w:r w:rsidR="007A0EC3" w:rsidRPr="004242EA">
        <w:rPr>
          <w:rFonts w:ascii="Calibri" w:hAnsi="Calibri" w:cs="Calibri"/>
        </w:rPr>
        <w:t>My</w:t>
      </w:r>
      <w:r w:rsidRPr="004242EA">
        <w:rPr>
          <w:rFonts w:ascii="Calibri" w:hAnsi="Calibri" w:cs="Calibri"/>
        </w:rPr>
        <w:t>)</w:t>
      </w:r>
      <w:r w:rsidR="00A4346F" w:rsidRPr="004242EA">
        <w:rPr>
          <w:rFonts w:ascii="Calibri" w:hAnsi="Calibri" w:cs="Calibri"/>
        </w:rPr>
        <w:t xml:space="preserve"> niżej podpisani……………………………………………............................................</w:t>
      </w:r>
    </w:p>
    <w:p w:rsidR="007A0EC3" w:rsidRPr="004242EA" w:rsidRDefault="007A0EC3" w:rsidP="00A4346F">
      <w:pPr>
        <w:pStyle w:val="Tekstpodstawowy"/>
        <w:tabs>
          <w:tab w:val="left" w:pos="360"/>
          <w:tab w:val="left" w:pos="1099"/>
        </w:tabs>
        <w:spacing w:before="120" w:after="0"/>
        <w:rPr>
          <w:rFonts w:ascii="Calibri" w:hAnsi="Calibri" w:cs="Calibri"/>
        </w:rPr>
      </w:pPr>
      <w:r w:rsidRPr="004242EA">
        <w:rPr>
          <w:rFonts w:ascii="Calibri" w:hAnsi="Calibri" w:cs="Calibri"/>
        </w:rPr>
        <w:t>działając</w:t>
      </w:r>
      <w:r w:rsidR="00C92AA6" w:rsidRPr="004242EA">
        <w:rPr>
          <w:rFonts w:ascii="Calibri" w:hAnsi="Calibri" w:cs="Calibri"/>
        </w:rPr>
        <w:t>y</w:t>
      </w:r>
      <w:r w:rsidRPr="004242EA">
        <w:rPr>
          <w:rFonts w:ascii="Calibri" w:hAnsi="Calibri" w:cs="Calibri"/>
        </w:rPr>
        <w:t xml:space="preserve"> w imieniu i na rzecz </w:t>
      </w:r>
      <w:r w:rsidR="00A4346F" w:rsidRPr="004242EA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A0EC3" w:rsidRPr="004242EA" w:rsidRDefault="007A0EC3" w:rsidP="007A0EC3">
      <w:pPr>
        <w:pStyle w:val="Tekstpodstawowy"/>
        <w:tabs>
          <w:tab w:val="left" w:pos="360"/>
          <w:tab w:val="left" w:pos="1099"/>
        </w:tabs>
        <w:spacing w:before="120"/>
        <w:jc w:val="both"/>
        <w:rPr>
          <w:rFonts w:ascii="Calibri" w:hAnsi="Calibri" w:cs="Calibri"/>
          <w:i/>
        </w:rPr>
      </w:pPr>
      <w:r w:rsidRPr="004242EA">
        <w:rPr>
          <w:rFonts w:ascii="Calibri" w:hAnsi="Calibri" w:cs="Calibri"/>
          <w:i/>
        </w:rPr>
        <w:t>(nazwa/firma i dokładny adres Wykonawcy/Wykonawców- w przypadku składania oferty przez podmioty występujące wspólnie podać nazwy/firmy i dokładne adresy wszystkich wspólników spółki cywilnej lub członków konsorcjum)</w:t>
      </w:r>
    </w:p>
    <w:p w:rsidR="002470D6" w:rsidRPr="004242EA" w:rsidRDefault="007A0EC3" w:rsidP="000A3E7D">
      <w:pPr>
        <w:spacing w:line="360" w:lineRule="auto"/>
        <w:jc w:val="both"/>
        <w:rPr>
          <w:rStyle w:val="Teksttreci"/>
          <w:rFonts w:ascii="Calibri" w:hAnsi="Calibri" w:cs="Calibri"/>
          <w:color w:val="000000"/>
          <w:sz w:val="24"/>
          <w:szCs w:val="24"/>
        </w:rPr>
      </w:pPr>
      <w:r w:rsidRPr="004242EA">
        <w:rPr>
          <w:rFonts w:ascii="Calibri" w:hAnsi="Calibri" w:cs="Calibri"/>
        </w:rPr>
        <w:t xml:space="preserve">nawiązując do </w:t>
      </w:r>
      <w:r w:rsidR="00C953B3" w:rsidRPr="004242EA">
        <w:rPr>
          <w:rFonts w:ascii="Calibri" w:hAnsi="Calibri" w:cs="Calibri"/>
        </w:rPr>
        <w:t>Zaproszenia do złożenia oferty</w:t>
      </w:r>
      <w:r w:rsidR="00641B1D" w:rsidRPr="004242EA">
        <w:rPr>
          <w:rFonts w:ascii="Calibri" w:hAnsi="Calibri" w:cs="Calibri"/>
        </w:rPr>
        <w:t xml:space="preserve"> na </w:t>
      </w:r>
      <w:r w:rsidR="002470D6" w:rsidRPr="004242EA">
        <w:rPr>
          <w:rStyle w:val="WW8Num8z1"/>
          <w:rFonts w:ascii="Calibri" w:hAnsi="Calibri" w:cs="Calibri"/>
          <w:color w:val="000000"/>
        </w:rPr>
        <w:t>dostaw</w:t>
      </w:r>
      <w:r w:rsidR="009D0882">
        <w:rPr>
          <w:rStyle w:val="WW8Num8z1"/>
          <w:rFonts w:ascii="Calibri" w:hAnsi="Calibri" w:cs="Calibri"/>
          <w:color w:val="000000"/>
        </w:rPr>
        <w:t xml:space="preserve">ę 6 </w:t>
      </w:r>
      <w:r w:rsidR="00C55E77" w:rsidRPr="004242EA">
        <w:rPr>
          <w:rStyle w:val="Teksttreci"/>
          <w:rFonts w:ascii="Calibri" w:hAnsi="Calibri" w:cs="Calibri"/>
          <w:sz w:val="24"/>
          <w:szCs w:val="24"/>
        </w:rPr>
        <w:t xml:space="preserve"> szt. </w:t>
      </w:r>
      <w:r w:rsidR="009D0882">
        <w:rPr>
          <w:rStyle w:val="Teksttreci"/>
          <w:rFonts w:ascii="Calibri" w:hAnsi="Calibri" w:cs="Calibri"/>
          <w:sz w:val="24"/>
          <w:szCs w:val="24"/>
        </w:rPr>
        <w:t>paralizatorów elektrycznych.</w:t>
      </w:r>
    </w:p>
    <w:p w:rsidR="002470D6" w:rsidRPr="004242EA" w:rsidRDefault="002470D6" w:rsidP="00C92AA6">
      <w:pPr>
        <w:jc w:val="both"/>
        <w:rPr>
          <w:rFonts w:ascii="Calibri" w:hAnsi="Calibri" w:cs="Calibri"/>
        </w:rPr>
      </w:pPr>
    </w:p>
    <w:p w:rsidR="00DA383E" w:rsidRPr="004242EA" w:rsidRDefault="00DA383E" w:rsidP="00DA383E">
      <w:pPr>
        <w:pStyle w:val="Akapitzlist"/>
        <w:numPr>
          <w:ilvl w:val="0"/>
          <w:numId w:val="13"/>
        </w:numPr>
        <w:spacing w:after="0"/>
        <w:ind w:left="360"/>
        <w:rPr>
          <w:rFonts w:ascii="Calibri" w:hAnsi="Calibri" w:cs="Calibri"/>
        </w:rPr>
      </w:pPr>
      <w:r w:rsidRPr="004242EA">
        <w:rPr>
          <w:rStyle w:val="Teksttreci"/>
          <w:rFonts w:ascii="Calibri" w:hAnsi="Calibri" w:cs="Calibri"/>
          <w:color w:val="000000"/>
          <w:sz w:val="24"/>
          <w:szCs w:val="24"/>
        </w:rPr>
        <w:t>Oferujemy wykonanie dostawy, będącej przedmiotem zamówienia za następującą cenę:</w:t>
      </w:r>
    </w:p>
    <w:p w:rsidR="00DA383E" w:rsidRPr="004242EA" w:rsidRDefault="00DA383E" w:rsidP="00DA383E">
      <w:pPr>
        <w:pStyle w:val="Teksttreci0"/>
        <w:shd w:val="clear" w:color="auto" w:fill="auto"/>
        <w:tabs>
          <w:tab w:val="left" w:leader="underscore" w:pos="3015"/>
          <w:tab w:val="left" w:leader="underscore" w:pos="9356"/>
        </w:tabs>
        <w:spacing w:line="317" w:lineRule="exact"/>
        <w:ind w:left="20" w:firstLine="720"/>
        <w:jc w:val="both"/>
        <w:rPr>
          <w:rFonts w:ascii="Calibri" w:hAnsi="Calibri" w:cs="Calibri"/>
          <w:sz w:val="24"/>
          <w:szCs w:val="24"/>
        </w:rPr>
      </w:pPr>
      <w:r w:rsidRPr="004242EA">
        <w:rPr>
          <w:rStyle w:val="Teksttreci"/>
          <w:rFonts w:ascii="Calibri" w:hAnsi="Calibri" w:cs="Calibri"/>
          <w:color w:val="000000"/>
          <w:sz w:val="24"/>
          <w:szCs w:val="24"/>
        </w:rPr>
        <w:tab/>
        <w:t xml:space="preserve">zł brutto, słownie </w:t>
      </w:r>
      <w:r w:rsidRPr="004242EA">
        <w:rPr>
          <w:rStyle w:val="Teksttreci"/>
          <w:rFonts w:ascii="Calibri" w:hAnsi="Calibri" w:cs="Calibri"/>
          <w:color w:val="000000"/>
          <w:sz w:val="24"/>
          <w:szCs w:val="24"/>
        </w:rPr>
        <w:tab/>
      </w:r>
    </w:p>
    <w:p w:rsidR="007362F6" w:rsidRPr="004242EA" w:rsidRDefault="00DA383E" w:rsidP="00BB65C2">
      <w:pPr>
        <w:pStyle w:val="Teksttreci0"/>
        <w:shd w:val="clear" w:color="auto" w:fill="auto"/>
        <w:tabs>
          <w:tab w:val="left" w:leader="underscore" w:pos="7930"/>
        </w:tabs>
        <w:spacing w:line="317" w:lineRule="exact"/>
        <w:ind w:left="20" w:firstLine="720"/>
        <w:jc w:val="both"/>
        <w:rPr>
          <w:rStyle w:val="Teksttreci"/>
          <w:rFonts w:ascii="Calibri" w:hAnsi="Calibri" w:cs="Calibri"/>
          <w:color w:val="000000"/>
          <w:sz w:val="24"/>
          <w:szCs w:val="24"/>
        </w:rPr>
      </w:pPr>
      <w:r w:rsidRPr="004242EA">
        <w:rPr>
          <w:rStyle w:val="Teksttreci"/>
          <w:rFonts w:ascii="Calibri" w:hAnsi="Calibri" w:cs="Calibri"/>
          <w:color w:val="000000"/>
          <w:sz w:val="24"/>
          <w:szCs w:val="24"/>
        </w:rPr>
        <w:tab/>
        <w:t>zł</w:t>
      </w:r>
      <w:r w:rsidR="009062B2" w:rsidRPr="004242EA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63500" distB="63500" distL="63500" distR="63500" simplePos="0" relativeHeight="251657216" behindDoc="1" locked="0" layoutInCell="1" allowOverlap="1">
                <wp:simplePos x="0" y="0"/>
                <wp:positionH relativeFrom="margin">
                  <wp:posOffset>4831080</wp:posOffset>
                </wp:positionH>
                <wp:positionV relativeFrom="paragraph">
                  <wp:posOffset>4925695</wp:posOffset>
                </wp:positionV>
                <wp:extent cx="1042670" cy="825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67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383E" w:rsidRDefault="00DA383E" w:rsidP="00DA383E">
                            <w:pPr>
                              <w:pStyle w:val="Teksttreci7"/>
                              <w:shd w:val="clear" w:color="auto" w:fill="auto"/>
                              <w:spacing w:line="130" w:lineRule="exac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0.4pt;margin-top:387.85pt;width:82.1pt;height:6.5pt;z-index:-251659264;visibility:visible;mso-wrap-style:square;mso-width-percent:0;mso-height-percent:0;mso-wrap-distance-left:5pt;mso-wrap-distance-top:5pt;mso-wrap-distance-right:5pt;mso-wrap-distance-bottom: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OMrqwIAAKg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" filled="f" stroked="f">
                <v:textbox style="mso-fit-shape-to-text:t" inset="0,0,0,0">
                  <w:txbxContent>
                    <w:p w:rsidR="00DA383E" w:rsidRDefault="00DA383E" w:rsidP="00DA383E">
                      <w:pPr>
                        <w:pStyle w:val="Teksttreci7"/>
                        <w:shd w:val="clear" w:color="auto" w:fill="auto"/>
                        <w:spacing w:line="130" w:lineRule="exact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062B2" w:rsidRPr="004242EA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63500" distB="63500" distL="63500" distR="63500" simplePos="0" relativeHeight="251658240" behindDoc="1" locked="0" layoutInCell="1" allowOverlap="1">
                <wp:simplePos x="0" y="0"/>
                <wp:positionH relativeFrom="margin">
                  <wp:posOffset>6379210</wp:posOffset>
                </wp:positionH>
                <wp:positionV relativeFrom="paragraph">
                  <wp:posOffset>4925695</wp:posOffset>
                </wp:positionV>
                <wp:extent cx="21590" cy="88900"/>
                <wp:effectExtent l="2540" t="0" r="4445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383E" w:rsidRDefault="00DA383E" w:rsidP="00DA383E">
                            <w:pPr>
                              <w:pStyle w:val="Teksttreci8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rStyle w:val="Teksttreci8Exact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502.3pt;margin-top:387.85pt;width:1.7pt;height:7pt;z-index:-251658240;visibility:visible;mso-wrap-style:square;mso-width-percent:0;mso-height-percent:0;mso-wrap-distance-left:5pt;mso-wrap-distance-top:5pt;mso-wrap-distance-right:5pt;mso-wrap-distance-bottom: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gnQrAIAAK0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" filled="f" stroked="f">
                <v:textbox style="mso-fit-shape-to-text:t" inset="0,0,0,0">
                  <w:txbxContent>
                    <w:p w:rsidR="00DA383E" w:rsidRDefault="00DA383E" w:rsidP="00DA383E">
                      <w:pPr>
                        <w:pStyle w:val="Teksttreci8"/>
                        <w:shd w:val="clear" w:color="auto" w:fill="auto"/>
                        <w:spacing w:line="140" w:lineRule="exact"/>
                      </w:pPr>
                      <w:r>
                        <w:rPr>
                          <w:rStyle w:val="Teksttreci8Exact"/>
                          <w:color w:val="000000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242EA">
        <w:rPr>
          <w:rStyle w:val="Teksttreci"/>
          <w:rFonts w:ascii="Calibri" w:hAnsi="Calibri" w:cs="Calibri"/>
          <w:color w:val="000000"/>
          <w:sz w:val="24"/>
          <w:szCs w:val="24"/>
        </w:rPr>
        <w:t xml:space="preserve">, zgodnie </w:t>
      </w:r>
      <w:r w:rsidRPr="004242EA">
        <w:rPr>
          <w:rStyle w:val="Teksttreci"/>
          <w:rFonts w:ascii="Calibri" w:hAnsi="Calibri" w:cs="Calibri"/>
          <w:color w:val="000000"/>
          <w:sz w:val="24"/>
          <w:szCs w:val="24"/>
        </w:rPr>
        <w:br/>
        <w:t xml:space="preserve">             z poniższa tabelą:</w:t>
      </w:r>
    </w:p>
    <w:tbl>
      <w:tblPr>
        <w:tblW w:w="9586" w:type="dxa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3156"/>
        <w:gridCol w:w="992"/>
        <w:gridCol w:w="2126"/>
        <w:gridCol w:w="2694"/>
      </w:tblGrid>
      <w:tr w:rsidR="00641B1D" w:rsidRPr="004242EA" w:rsidTr="00641B1D">
        <w:tc>
          <w:tcPr>
            <w:tcW w:w="618" w:type="dxa"/>
            <w:shd w:val="clear" w:color="auto" w:fill="auto"/>
          </w:tcPr>
          <w:p w:rsidR="00641B1D" w:rsidRPr="004242EA" w:rsidRDefault="00641B1D" w:rsidP="00A80C8E">
            <w:pPr>
              <w:pStyle w:val="Teksttreci0"/>
              <w:shd w:val="clear" w:color="auto" w:fill="auto"/>
              <w:tabs>
                <w:tab w:val="left" w:leader="underscore" w:pos="7930"/>
              </w:tabs>
              <w:spacing w:line="317" w:lineRule="exact"/>
              <w:ind w:firstLine="0"/>
              <w:jc w:val="both"/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</w:pPr>
            <w:r w:rsidRPr="004242EA"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156" w:type="dxa"/>
            <w:shd w:val="clear" w:color="auto" w:fill="auto"/>
          </w:tcPr>
          <w:p w:rsidR="00641B1D" w:rsidRPr="004242EA" w:rsidRDefault="00641B1D" w:rsidP="00A80C8E">
            <w:pPr>
              <w:pStyle w:val="Teksttreci0"/>
              <w:shd w:val="clear" w:color="auto" w:fill="auto"/>
              <w:tabs>
                <w:tab w:val="left" w:leader="underscore" w:pos="7930"/>
              </w:tabs>
              <w:spacing w:line="317" w:lineRule="exact"/>
              <w:ind w:firstLine="0"/>
              <w:jc w:val="both"/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</w:pPr>
            <w:r w:rsidRPr="004242EA"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  <w:t>Przedmiot zamówienia (opis)</w:t>
            </w:r>
          </w:p>
        </w:tc>
        <w:tc>
          <w:tcPr>
            <w:tcW w:w="992" w:type="dxa"/>
            <w:shd w:val="clear" w:color="auto" w:fill="auto"/>
          </w:tcPr>
          <w:p w:rsidR="00641B1D" w:rsidRPr="004242EA" w:rsidRDefault="00641B1D" w:rsidP="00A80C8E">
            <w:pPr>
              <w:pStyle w:val="Teksttreci0"/>
              <w:shd w:val="clear" w:color="auto" w:fill="auto"/>
              <w:tabs>
                <w:tab w:val="left" w:leader="underscore" w:pos="7930"/>
              </w:tabs>
              <w:spacing w:line="317" w:lineRule="exact"/>
              <w:ind w:firstLine="0"/>
              <w:jc w:val="both"/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</w:pPr>
            <w:r w:rsidRPr="004242EA"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  <w:t>Ilość/szt.</w:t>
            </w:r>
          </w:p>
        </w:tc>
        <w:tc>
          <w:tcPr>
            <w:tcW w:w="2126" w:type="dxa"/>
            <w:shd w:val="clear" w:color="auto" w:fill="auto"/>
          </w:tcPr>
          <w:p w:rsidR="00641B1D" w:rsidRPr="004242EA" w:rsidRDefault="00641B1D" w:rsidP="00641B1D">
            <w:pPr>
              <w:pStyle w:val="Teksttreci0"/>
              <w:shd w:val="clear" w:color="auto" w:fill="auto"/>
              <w:tabs>
                <w:tab w:val="left" w:leader="underscore" w:pos="7930"/>
              </w:tabs>
              <w:spacing w:line="317" w:lineRule="exact"/>
              <w:ind w:firstLine="0"/>
              <w:jc w:val="center"/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</w:pPr>
            <w:r w:rsidRPr="004242EA"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  <w:t>Cena jednostkowa brutto za sztukę</w:t>
            </w:r>
          </w:p>
        </w:tc>
        <w:tc>
          <w:tcPr>
            <w:tcW w:w="2694" w:type="dxa"/>
          </w:tcPr>
          <w:p w:rsidR="00641B1D" w:rsidRPr="004242EA" w:rsidRDefault="00641B1D" w:rsidP="00641B1D">
            <w:pPr>
              <w:pStyle w:val="Teksttreci0"/>
              <w:shd w:val="clear" w:color="auto" w:fill="auto"/>
              <w:tabs>
                <w:tab w:val="left" w:leader="underscore" w:pos="7930"/>
              </w:tabs>
              <w:spacing w:line="317" w:lineRule="exact"/>
              <w:ind w:firstLine="0"/>
              <w:jc w:val="center"/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</w:pPr>
            <w:r w:rsidRPr="004242EA"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  <w:t xml:space="preserve">Wartość łączna zakupu </w:t>
            </w:r>
          </w:p>
        </w:tc>
      </w:tr>
      <w:tr w:rsidR="00641B1D" w:rsidRPr="004242EA" w:rsidTr="00641B1D">
        <w:trPr>
          <w:trHeight w:val="76"/>
        </w:trPr>
        <w:tc>
          <w:tcPr>
            <w:tcW w:w="618" w:type="dxa"/>
            <w:shd w:val="clear" w:color="auto" w:fill="auto"/>
          </w:tcPr>
          <w:p w:rsidR="00641B1D" w:rsidRPr="004242EA" w:rsidRDefault="00641B1D" w:rsidP="00A80C8E">
            <w:pPr>
              <w:pStyle w:val="Teksttreci0"/>
              <w:shd w:val="clear" w:color="auto" w:fill="auto"/>
              <w:tabs>
                <w:tab w:val="left" w:leader="underscore" w:pos="7930"/>
              </w:tabs>
              <w:spacing w:line="317" w:lineRule="exact"/>
              <w:ind w:firstLine="0"/>
              <w:jc w:val="center"/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</w:pPr>
            <w:r w:rsidRPr="004242EA"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6" w:type="dxa"/>
            <w:shd w:val="clear" w:color="auto" w:fill="auto"/>
          </w:tcPr>
          <w:p w:rsidR="00641B1D" w:rsidRPr="004242EA" w:rsidRDefault="00641B1D" w:rsidP="00A80C8E">
            <w:pPr>
              <w:pStyle w:val="Teksttreci0"/>
              <w:shd w:val="clear" w:color="auto" w:fill="auto"/>
              <w:tabs>
                <w:tab w:val="left" w:leader="underscore" w:pos="7930"/>
              </w:tabs>
              <w:spacing w:line="317" w:lineRule="exact"/>
              <w:ind w:firstLine="0"/>
              <w:jc w:val="center"/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</w:pPr>
            <w:r w:rsidRPr="004242EA"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641B1D" w:rsidRPr="004242EA" w:rsidRDefault="00641B1D" w:rsidP="00A80C8E">
            <w:pPr>
              <w:pStyle w:val="Teksttreci0"/>
              <w:shd w:val="clear" w:color="auto" w:fill="auto"/>
              <w:tabs>
                <w:tab w:val="left" w:leader="underscore" w:pos="7930"/>
              </w:tabs>
              <w:spacing w:line="317" w:lineRule="exact"/>
              <w:ind w:firstLine="0"/>
              <w:jc w:val="center"/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</w:pPr>
            <w:r w:rsidRPr="004242EA"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641B1D" w:rsidRPr="004242EA" w:rsidRDefault="00641B1D" w:rsidP="00A80C8E">
            <w:pPr>
              <w:pStyle w:val="Teksttreci0"/>
              <w:shd w:val="clear" w:color="auto" w:fill="auto"/>
              <w:tabs>
                <w:tab w:val="left" w:leader="underscore" w:pos="7930"/>
              </w:tabs>
              <w:spacing w:line="317" w:lineRule="exact"/>
              <w:ind w:firstLine="0"/>
              <w:jc w:val="center"/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</w:pPr>
            <w:r w:rsidRPr="004242EA"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641B1D" w:rsidRPr="004242EA" w:rsidRDefault="00641B1D" w:rsidP="00A80C8E">
            <w:pPr>
              <w:pStyle w:val="Teksttreci0"/>
              <w:shd w:val="clear" w:color="auto" w:fill="auto"/>
              <w:tabs>
                <w:tab w:val="left" w:leader="underscore" w:pos="7930"/>
              </w:tabs>
              <w:spacing w:line="317" w:lineRule="exact"/>
              <w:ind w:firstLine="0"/>
              <w:jc w:val="center"/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</w:pPr>
            <w:r w:rsidRPr="004242EA"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</w:tr>
      <w:tr w:rsidR="00641B1D" w:rsidRPr="004242EA" w:rsidTr="00641B1D">
        <w:trPr>
          <w:trHeight w:val="571"/>
        </w:trPr>
        <w:tc>
          <w:tcPr>
            <w:tcW w:w="618" w:type="dxa"/>
            <w:shd w:val="clear" w:color="auto" w:fill="auto"/>
          </w:tcPr>
          <w:p w:rsidR="00641B1D" w:rsidRPr="004242EA" w:rsidRDefault="00641B1D" w:rsidP="00A80C8E">
            <w:pPr>
              <w:pStyle w:val="Teksttreci0"/>
              <w:shd w:val="clear" w:color="auto" w:fill="auto"/>
              <w:tabs>
                <w:tab w:val="left" w:leader="underscore" w:pos="7930"/>
              </w:tabs>
              <w:spacing w:line="317" w:lineRule="exact"/>
              <w:ind w:firstLine="0"/>
              <w:jc w:val="center"/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156" w:type="dxa"/>
            <w:shd w:val="clear" w:color="auto" w:fill="auto"/>
          </w:tcPr>
          <w:p w:rsidR="00641B1D" w:rsidRPr="004242EA" w:rsidRDefault="009D0882" w:rsidP="00A80C8E">
            <w:pPr>
              <w:pStyle w:val="Teksttreci0"/>
              <w:shd w:val="clear" w:color="auto" w:fill="auto"/>
              <w:tabs>
                <w:tab w:val="left" w:leader="underscore" w:pos="7930"/>
              </w:tabs>
              <w:spacing w:line="317" w:lineRule="exact"/>
              <w:ind w:firstLine="0"/>
              <w:jc w:val="center"/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  <w:t>paralizator</w:t>
            </w:r>
          </w:p>
          <w:p w:rsidR="000A3E7D" w:rsidRPr="004242EA" w:rsidRDefault="009D0882" w:rsidP="00A80C8E">
            <w:pPr>
              <w:pStyle w:val="Teksttreci0"/>
              <w:shd w:val="clear" w:color="auto" w:fill="auto"/>
              <w:tabs>
                <w:tab w:val="left" w:leader="underscore" w:pos="7930"/>
              </w:tabs>
              <w:spacing w:line="317" w:lineRule="exact"/>
              <w:ind w:firstLine="0"/>
              <w:jc w:val="center"/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  <w:t xml:space="preserve">(marka) </w:t>
            </w:r>
            <w:r w:rsidR="000A3E7D" w:rsidRPr="004242EA"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  <w:t>………….</w:t>
            </w:r>
          </w:p>
          <w:p w:rsidR="000A3E7D" w:rsidRPr="004242EA" w:rsidRDefault="009D0882" w:rsidP="00A80C8E">
            <w:pPr>
              <w:pStyle w:val="Teksttreci0"/>
              <w:shd w:val="clear" w:color="auto" w:fill="auto"/>
              <w:tabs>
                <w:tab w:val="left" w:leader="underscore" w:pos="7930"/>
              </w:tabs>
              <w:spacing w:line="317" w:lineRule="exact"/>
              <w:ind w:firstLine="0"/>
              <w:jc w:val="center"/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  <w:t>(opis)</w:t>
            </w:r>
            <w:r w:rsidR="000A3E7D" w:rsidRPr="004242EA"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  <w:t>…………………………….</w:t>
            </w:r>
          </w:p>
          <w:p w:rsidR="000A3E7D" w:rsidRPr="004242EA" w:rsidRDefault="000A3E7D" w:rsidP="00A80C8E">
            <w:pPr>
              <w:pStyle w:val="Teksttreci0"/>
              <w:shd w:val="clear" w:color="auto" w:fill="auto"/>
              <w:tabs>
                <w:tab w:val="left" w:leader="underscore" w:pos="7930"/>
              </w:tabs>
              <w:spacing w:line="317" w:lineRule="exact"/>
              <w:ind w:firstLine="0"/>
              <w:jc w:val="center"/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41B1D" w:rsidRPr="004242EA" w:rsidRDefault="009D0882" w:rsidP="00FD7B95">
            <w:pPr>
              <w:pStyle w:val="Teksttreci0"/>
              <w:shd w:val="clear" w:color="auto" w:fill="auto"/>
              <w:tabs>
                <w:tab w:val="left" w:leader="underscore" w:pos="7930"/>
              </w:tabs>
              <w:spacing w:line="317" w:lineRule="exact"/>
              <w:ind w:firstLine="0"/>
              <w:jc w:val="left"/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  <w:t>6</w:t>
            </w:r>
            <w:r w:rsidR="00255092"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="00641B1D" w:rsidRPr="004242EA"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2126" w:type="dxa"/>
            <w:shd w:val="clear" w:color="auto" w:fill="auto"/>
          </w:tcPr>
          <w:p w:rsidR="00641B1D" w:rsidRPr="004242EA" w:rsidRDefault="00641B1D" w:rsidP="00A80C8E">
            <w:pPr>
              <w:pStyle w:val="Teksttreci0"/>
              <w:shd w:val="clear" w:color="auto" w:fill="auto"/>
              <w:tabs>
                <w:tab w:val="left" w:leader="underscore" w:pos="7930"/>
              </w:tabs>
              <w:spacing w:line="317" w:lineRule="exact"/>
              <w:ind w:firstLine="0"/>
              <w:jc w:val="both"/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</w:tcPr>
          <w:p w:rsidR="00641B1D" w:rsidRPr="004242EA" w:rsidRDefault="00641B1D" w:rsidP="00A80C8E">
            <w:pPr>
              <w:pStyle w:val="Teksttreci0"/>
              <w:shd w:val="clear" w:color="auto" w:fill="auto"/>
              <w:tabs>
                <w:tab w:val="left" w:leader="underscore" w:pos="7930"/>
              </w:tabs>
              <w:spacing w:line="317" w:lineRule="exact"/>
              <w:ind w:firstLine="0"/>
              <w:jc w:val="both"/>
              <w:rPr>
                <w:rStyle w:val="Teksttreci"/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73575F" w:rsidRDefault="0073575F" w:rsidP="0073575F">
      <w:pPr>
        <w:pStyle w:val="Tekstpodstawowy"/>
        <w:widowControl w:val="0"/>
        <w:adjustRightInd w:val="0"/>
        <w:spacing w:after="57" w:line="320" w:lineRule="atLeast"/>
        <w:ind w:left="284"/>
        <w:jc w:val="both"/>
        <w:textAlignment w:val="baseline"/>
        <w:rPr>
          <w:rFonts w:ascii="Calibri" w:eastAsia="Times New Roman" w:hAnsi="Calibri" w:cs="Calibri"/>
        </w:rPr>
      </w:pPr>
    </w:p>
    <w:p w:rsidR="0073575F" w:rsidRDefault="00C92AA6" w:rsidP="0073575F">
      <w:pPr>
        <w:pStyle w:val="Tekstpodstawowy"/>
        <w:widowControl w:val="0"/>
        <w:numPr>
          <w:ilvl w:val="0"/>
          <w:numId w:val="13"/>
        </w:numPr>
        <w:adjustRightInd w:val="0"/>
        <w:spacing w:after="57" w:line="320" w:lineRule="atLeast"/>
        <w:ind w:left="284"/>
        <w:jc w:val="both"/>
        <w:textAlignment w:val="baseline"/>
        <w:rPr>
          <w:rFonts w:ascii="Calibri" w:eastAsia="Times New Roman" w:hAnsi="Calibri" w:cs="Calibri"/>
        </w:rPr>
      </w:pPr>
      <w:r w:rsidRPr="004242EA">
        <w:rPr>
          <w:rFonts w:ascii="Calibri" w:eastAsia="Times New Roman" w:hAnsi="Calibri" w:cs="Calibri"/>
        </w:rPr>
        <w:t xml:space="preserve">Osobą upoważnioną do kontaktu jest Pan/Pani </w:t>
      </w:r>
      <w:r w:rsidR="005D3D95" w:rsidRPr="004242EA">
        <w:rPr>
          <w:rFonts w:ascii="Calibri" w:eastAsia="Times New Roman" w:hAnsi="Calibri" w:cs="Calibri"/>
        </w:rPr>
        <w:t>………</w:t>
      </w:r>
      <w:r w:rsidR="0073575F">
        <w:rPr>
          <w:rFonts w:ascii="Calibri" w:eastAsia="Times New Roman" w:hAnsi="Calibri" w:cs="Calibri"/>
        </w:rPr>
        <w:t>………………………………………………</w:t>
      </w:r>
      <w:r w:rsidR="005D3D95" w:rsidRPr="004242EA">
        <w:rPr>
          <w:rFonts w:ascii="Calibri" w:eastAsia="Times New Roman" w:hAnsi="Calibri" w:cs="Calibri"/>
        </w:rPr>
        <w:t>…………….,</w:t>
      </w:r>
      <w:r w:rsidRPr="004242EA">
        <w:rPr>
          <w:rFonts w:ascii="Calibri" w:eastAsia="Times New Roman" w:hAnsi="Calibri" w:cs="Calibri"/>
        </w:rPr>
        <w:t xml:space="preserve"> </w:t>
      </w:r>
    </w:p>
    <w:p w:rsidR="0073575F" w:rsidRDefault="00AA1404" w:rsidP="0073575F">
      <w:pPr>
        <w:pStyle w:val="Tekstpodstawowy"/>
        <w:widowControl w:val="0"/>
        <w:adjustRightInd w:val="0"/>
        <w:spacing w:after="57" w:line="320" w:lineRule="atLeast"/>
        <w:ind w:left="284"/>
        <w:jc w:val="both"/>
        <w:textAlignment w:val="baseline"/>
        <w:rPr>
          <w:rFonts w:ascii="Calibri" w:eastAsia="Times New Roman" w:hAnsi="Calibri" w:cs="Calibri"/>
        </w:rPr>
      </w:pPr>
      <w:r w:rsidRPr="004242EA">
        <w:rPr>
          <w:rFonts w:ascii="Calibri" w:eastAsia="Times New Roman" w:hAnsi="Calibri" w:cs="Calibri"/>
        </w:rPr>
        <w:br/>
      </w:r>
      <w:r w:rsidR="00C92AA6" w:rsidRPr="004242EA">
        <w:rPr>
          <w:rFonts w:ascii="Calibri" w:eastAsia="Times New Roman" w:hAnsi="Calibri" w:cs="Calibri"/>
        </w:rPr>
        <w:t xml:space="preserve">nr tel. </w:t>
      </w:r>
      <w:r w:rsidR="005D3D95" w:rsidRPr="004242EA">
        <w:rPr>
          <w:rFonts w:ascii="Calibri" w:eastAsia="Times New Roman" w:hAnsi="Calibri" w:cs="Calibri"/>
        </w:rPr>
        <w:t>………………</w:t>
      </w:r>
      <w:r w:rsidR="0073575F">
        <w:rPr>
          <w:rFonts w:ascii="Calibri" w:eastAsia="Times New Roman" w:hAnsi="Calibri" w:cs="Calibri"/>
        </w:rPr>
        <w:t>………………………………….</w:t>
      </w:r>
      <w:r w:rsidR="005D3D95" w:rsidRPr="004242EA">
        <w:rPr>
          <w:rFonts w:ascii="Calibri" w:eastAsia="Times New Roman" w:hAnsi="Calibri" w:cs="Calibri"/>
        </w:rPr>
        <w:t>………</w:t>
      </w:r>
      <w:r w:rsidR="0073575F">
        <w:rPr>
          <w:rFonts w:ascii="Calibri" w:eastAsia="Times New Roman" w:hAnsi="Calibri" w:cs="Calibri"/>
        </w:rPr>
        <w:t xml:space="preserve">…….. </w:t>
      </w:r>
    </w:p>
    <w:p w:rsidR="00C92AA6" w:rsidRPr="0073575F" w:rsidRDefault="00AA1404" w:rsidP="0073575F">
      <w:pPr>
        <w:pStyle w:val="Tekstpodstawowy"/>
        <w:widowControl w:val="0"/>
        <w:adjustRightInd w:val="0"/>
        <w:spacing w:after="57" w:line="320" w:lineRule="atLeast"/>
        <w:ind w:left="284"/>
        <w:jc w:val="both"/>
        <w:textAlignment w:val="baseline"/>
        <w:rPr>
          <w:rFonts w:ascii="Calibri" w:eastAsia="Times New Roman" w:hAnsi="Calibri" w:cs="Calibri"/>
        </w:rPr>
      </w:pPr>
      <w:r w:rsidRPr="0073575F">
        <w:rPr>
          <w:rFonts w:ascii="Calibri" w:eastAsia="Times New Roman" w:hAnsi="Calibri" w:cs="Calibri"/>
        </w:rPr>
        <w:t>ad</w:t>
      </w:r>
      <w:r w:rsidR="00C92AA6" w:rsidRPr="0073575F">
        <w:rPr>
          <w:rFonts w:ascii="Calibri" w:eastAsia="Times New Roman" w:hAnsi="Calibri" w:cs="Calibri"/>
        </w:rPr>
        <w:t>res</w:t>
      </w:r>
      <w:r w:rsidRPr="0073575F">
        <w:rPr>
          <w:rFonts w:ascii="Calibri" w:eastAsia="Times New Roman" w:hAnsi="Calibri" w:cs="Calibri"/>
        </w:rPr>
        <w:t xml:space="preserve"> </w:t>
      </w:r>
      <w:r w:rsidR="00C92AA6" w:rsidRPr="0073575F">
        <w:rPr>
          <w:rFonts w:ascii="Calibri" w:eastAsia="Times New Roman" w:hAnsi="Calibri" w:cs="Calibri"/>
        </w:rPr>
        <w:t>e-mail</w:t>
      </w:r>
      <w:r w:rsidR="005D3D95" w:rsidRPr="0073575F">
        <w:rPr>
          <w:rFonts w:ascii="Calibri" w:eastAsia="Times New Roman" w:hAnsi="Calibri" w:cs="Calibri"/>
        </w:rPr>
        <w:t>…………………………</w:t>
      </w:r>
      <w:r w:rsidR="0073575F" w:rsidRPr="0073575F">
        <w:rPr>
          <w:rFonts w:ascii="Calibri" w:eastAsia="Times New Roman" w:hAnsi="Calibri" w:cs="Calibri"/>
        </w:rPr>
        <w:t>……………………………</w:t>
      </w:r>
      <w:r w:rsidR="005D3D95" w:rsidRPr="0073575F">
        <w:rPr>
          <w:rFonts w:ascii="Calibri" w:eastAsia="Times New Roman" w:hAnsi="Calibri" w:cs="Calibri"/>
        </w:rPr>
        <w:t>.</w:t>
      </w:r>
      <w:r w:rsidR="00C92AA6" w:rsidRPr="0073575F">
        <w:rPr>
          <w:rFonts w:ascii="Calibri" w:eastAsia="Times New Roman" w:hAnsi="Calibri" w:cs="Calibri"/>
        </w:rPr>
        <w:t>.</w:t>
      </w:r>
    </w:p>
    <w:p w:rsidR="00C92AA6" w:rsidRPr="004242EA" w:rsidRDefault="00C92AA6" w:rsidP="00C45863">
      <w:pPr>
        <w:pStyle w:val="Tekstpodstawowy"/>
        <w:widowControl w:val="0"/>
        <w:numPr>
          <w:ilvl w:val="0"/>
          <w:numId w:val="13"/>
        </w:numPr>
        <w:adjustRightInd w:val="0"/>
        <w:spacing w:before="240" w:after="57" w:line="320" w:lineRule="atLeast"/>
        <w:ind w:left="284" w:hanging="426"/>
        <w:jc w:val="both"/>
        <w:textAlignment w:val="baseline"/>
        <w:rPr>
          <w:rFonts w:ascii="Calibri" w:eastAsia="Times New Roman" w:hAnsi="Calibri" w:cs="Calibri"/>
        </w:rPr>
      </w:pPr>
      <w:r w:rsidRPr="004242EA">
        <w:rPr>
          <w:rFonts w:ascii="Calibri" w:eastAsia="Times New Roman" w:hAnsi="Calibri" w:cs="Calibri"/>
        </w:rPr>
        <w:t>Jednocześnie oświadczam</w:t>
      </w:r>
      <w:r w:rsidR="0029622F" w:rsidRPr="004242EA">
        <w:rPr>
          <w:rFonts w:ascii="Calibri" w:eastAsia="Times New Roman" w:hAnsi="Calibri" w:cs="Calibri"/>
        </w:rPr>
        <w:t>-/y</w:t>
      </w:r>
      <w:r w:rsidRPr="004242EA">
        <w:rPr>
          <w:rFonts w:ascii="Calibri" w:eastAsia="Times New Roman" w:hAnsi="Calibri" w:cs="Calibri"/>
        </w:rPr>
        <w:t>, że:</w:t>
      </w:r>
    </w:p>
    <w:p w:rsidR="00C92AA6" w:rsidRPr="004242EA" w:rsidRDefault="00C92AA6" w:rsidP="00A32665">
      <w:pPr>
        <w:pStyle w:val="Tekstpodstawowy"/>
        <w:widowControl w:val="0"/>
        <w:numPr>
          <w:ilvl w:val="0"/>
          <w:numId w:val="16"/>
        </w:numPr>
        <w:adjustRightInd w:val="0"/>
        <w:spacing w:before="240" w:after="57" w:line="320" w:lineRule="atLeast"/>
        <w:jc w:val="both"/>
        <w:textAlignment w:val="baseline"/>
        <w:rPr>
          <w:rFonts w:ascii="Calibri" w:eastAsia="Times New Roman" w:hAnsi="Calibri" w:cs="Calibri"/>
        </w:rPr>
      </w:pPr>
      <w:r w:rsidRPr="004242EA">
        <w:rPr>
          <w:rFonts w:ascii="Calibri" w:hAnsi="Calibri" w:cs="Calibri"/>
        </w:rPr>
        <w:t>wycena przedmiotu zamówienia uwzględnia wszystkie wymagania stawiane przez Zamawiającego i obejmuje ca</w:t>
      </w:r>
      <w:r w:rsidR="00233343" w:rsidRPr="004242EA">
        <w:rPr>
          <w:rFonts w:ascii="Calibri" w:hAnsi="Calibri" w:cs="Calibri"/>
        </w:rPr>
        <w:t xml:space="preserve">ły zakres rzeczowy </w:t>
      </w:r>
      <w:r w:rsidRPr="004242EA">
        <w:rPr>
          <w:rFonts w:ascii="Calibri" w:hAnsi="Calibri" w:cs="Calibri"/>
        </w:rPr>
        <w:t>zamówienia,</w:t>
      </w:r>
    </w:p>
    <w:p w:rsidR="00D759F9" w:rsidRPr="0073575F" w:rsidRDefault="00A32665" w:rsidP="00A32665">
      <w:pPr>
        <w:pStyle w:val="Tekstpodstawowy"/>
        <w:widowControl w:val="0"/>
        <w:numPr>
          <w:ilvl w:val="0"/>
          <w:numId w:val="16"/>
        </w:numPr>
        <w:adjustRightInd w:val="0"/>
        <w:spacing w:before="240" w:after="57" w:line="320" w:lineRule="atLeast"/>
        <w:jc w:val="both"/>
        <w:textAlignment w:val="baseline"/>
        <w:rPr>
          <w:rFonts w:ascii="Calibri" w:eastAsia="Times New Roman" w:hAnsi="Calibri" w:cs="Calibri"/>
        </w:rPr>
      </w:pPr>
      <w:r w:rsidRPr="004242EA">
        <w:rPr>
          <w:rFonts w:ascii="Calibri" w:hAnsi="Calibri" w:cs="Calibri"/>
        </w:rPr>
        <w:t xml:space="preserve"> </w:t>
      </w:r>
      <w:r w:rsidR="00C92AA6" w:rsidRPr="004242EA">
        <w:rPr>
          <w:rFonts w:ascii="Calibri" w:hAnsi="Calibri" w:cs="Calibri"/>
        </w:rPr>
        <w:t>zapoznałem</w:t>
      </w:r>
      <w:r w:rsidR="0029622F" w:rsidRPr="004242EA">
        <w:rPr>
          <w:rFonts w:ascii="Calibri" w:hAnsi="Calibri" w:cs="Calibri"/>
        </w:rPr>
        <w:t>/zapoznaliśmy</w:t>
      </w:r>
      <w:r w:rsidRPr="004242EA">
        <w:rPr>
          <w:rFonts w:ascii="Calibri" w:hAnsi="Calibri" w:cs="Calibri"/>
        </w:rPr>
        <w:t xml:space="preserve"> </w:t>
      </w:r>
      <w:r w:rsidR="00C92AA6" w:rsidRPr="004242EA">
        <w:rPr>
          <w:rFonts w:ascii="Calibri" w:hAnsi="Calibri" w:cs="Calibri"/>
        </w:rPr>
        <w:t>się z</w:t>
      </w:r>
      <w:r w:rsidR="0029622F" w:rsidRPr="004242EA">
        <w:rPr>
          <w:rFonts w:ascii="Calibri" w:hAnsi="Calibri" w:cs="Calibri"/>
        </w:rPr>
        <w:t xml:space="preserve"> </w:t>
      </w:r>
      <w:r w:rsidR="00DA6408" w:rsidRPr="004242EA">
        <w:rPr>
          <w:rFonts w:ascii="Calibri" w:hAnsi="Calibri" w:cs="Calibri"/>
        </w:rPr>
        <w:t xml:space="preserve">Zaproszeniem </w:t>
      </w:r>
      <w:r w:rsidR="00C92AA6" w:rsidRPr="004242EA">
        <w:rPr>
          <w:rFonts w:ascii="Calibri" w:hAnsi="Calibri" w:cs="Calibri"/>
        </w:rPr>
        <w:t>uznaję</w:t>
      </w:r>
      <w:r w:rsidR="0073575F">
        <w:rPr>
          <w:rFonts w:ascii="Calibri" w:hAnsi="Calibri" w:cs="Calibri"/>
        </w:rPr>
        <w:t xml:space="preserve">/uznajemy </w:t>
      </w:r>
      <w:r w:rsidR="00DA6408" w:rsidRPr="004242EA">
        <w:rPr>
          <w:rFonts w:ascii="Calibri" w:hAnsi="Calibri" w:cs="Calibri"/>
        </w:rPr>
        <w:t xml:space="preserve">się </w:t>
      </w:r>
      <w:r w:rsidR="00045A66" w:rsidRPr="004242EA">
        <w:rPr>
          <w:rFonts w:ascii="Calibri" w:hAnsi="Calibri" w:cs="Calibri"/>
        </w:rPr>
        <w:lastRenderedPageBreak/>
        <w:t xml:space="preserve">za </w:t>
      </w:r>
      <w:r w:rsidR="00D7167A" w:rsidRPr="004242EA">
        <w:rPr>
          <w:rFonts w:ascii="Calibri" w:hAnsi="Calibri" w:cs="Calibri"/>
        </w:rPr>
        <w:t>z</w:t>
      </w:r>
      <w:r w:rsidR="00C92AA6" w:rsidRPr="004242EA">
        <w:rPr>
          <w:rFonts w:ascii="Calibri" w:hAnsi="Calibri" w:cs="Calibri"/>
        </w:rPr>
        <w:t>wiązanego</w:t>
      </w:r>
      <w:r w:rsidR="0029622F" w:rsidRPr="004242EA">
        <w:rPr>
          <w:rFonts w:ascii="Calibri" w:hAnsi="Calibri" w:cs="Calibri"/>
        </w:rPr>
        <w:t>/związanych</w:t>
      </w:r>
      <w:r w:rsidR="00F51B7A" w:rsidRPr="004242EA">
        <w:rPr>
          <w:rFonts w:ascii="Calibri" w:hAnsi="Calibri" w:cs="Calibri"/>
        </w:rPr>
        <w:t xml:space="preserve"> określonymi w nim</w:t>
      </w:r>
      <w:r w:rsidR="00C92AA6" w:rsidRPr="004242EA">
        <w:rPr>
          <w:rFonts w:ascii="Calibri" w:hAnsi="Calibri" w:cs="Calibri"/>
        </w:rPr>
        <w:t xml:space="preserve"> wymaganiami i zasadami postępowania,</w:t>
      </w:r>
    </w:p>
    <w:p w:rsidR="0073575F" w:rsidRPr="004242EA" w:rsidRDefault="009F1233" w:rsidP="00A32665">
      <w:pPr>
        <w:pStyle w:val="Tekstpodstawowy"/>
        <w:widowControl w:val="0"/>
        <w:numPr>
          <w:ilvl w:val="0"/>
          <w:numId w:val="16"/>
        </w:numPr>
        <w:adjustRightInd w:val="0"/>
        <w:spacing w:before="240" w:after="57" w:line="320" w:lineRule="atLeast"/>
        <w:jc w:val="both"/>
        <w:textAlignment w:val="baseline"/>
        <w:rPr>
          <w:rFonts w:ascii="Calibri" w:eastAsia="Times New Roman" w:hAnsi="Calibri" w:cs="Calibri"/>
        </w:rPr>
      </w:pPr>
      <w:r>
        <w:rPr>
          <w:rFonts w:ascii="Calibri" w:hAnsi="Calibri" w:cs="Calibri"/>
        </w:rPr>
        <w:t>p</w:t>
      </w:r>
      <w:r w:rsidR="0073575F">
        <w:rPr>
          <w:rFonts w:ascii="Calibri" w:hAnsi="Calibri" w:cs="Calibri"/>
        </w:rPr>
        <w:t>ozostaję/emy  związany/-i niniejszą ofertą na czas wskazany w zaproszeniu,</w:t>
      </w:r>
    </w:p>
    <w:p w:rsidR="00D7167A" w:rsidRPr="004242EA" w:rsidRDefault="00C92AA6" w:rsidP="00A32665">
      <w:pPr>
        <w:pStyle w:val="Tekstpodstawowy"/>
        <w:widowControl w:val="0"/>
        <w:numPr>
          <w:ilvl w:val="0"/>
          <w:numId w:val="16"/>
        </w:numPr>
        <w:adjustRightInd w:val="0"/>
        <w:spacing w:before="240" w:after="57" w:line="320" w:lineRule="atLeast"/>
        <w:jc w:val="both"/>
        <w:textAlignment w:val="baseline"/>
        <w:rPr>
          <w:rFonts w:ascii="Calibri" w:eastAsia="Times New Roman" w:hAnsi="Calibri" w:cs="Calibri"/>
        </w:rPr>
      </w:pPr>
      <w:r w:rsidRPr="004242EA">
        <w:rPr>
          <w:rFonts w:ascii="Calibri" w:hAnsi="Calibri" w:cs="Calibri"/>
        </w:rPr>
        <w:t>posiadam</w:t>
      </w:r>
      <w:r w:rsidR="00A06014" w:rsidRPr="004242EA">
        <w:rPr>
          <w:rFonts w:ascii="Calibri" w:hAnsi="Calibri" w:cs="Calibri"/>
        </w:rPr>
        <w:t>-/y</w:t>
      </w:r>
      <w:r w:rsidRPr="004242EA">
        <w:rPr>
          <w:rFonts w:ascii="Calibri" w:hAnsi="Calibri" w:cs="Calibri"/>
        </w:rPr>
        <w:t xml:space="preserve"> wszelkie informacje potrzebne do zrealizowania przedmiotu zamówienia,</w:t>
      </w:r>
    </w:p>
    <w:p w:rsidR="001D7E43" w:rsidRPr="001D7E43" w:rsidRDefault="005D3D95" w:rsidP="001D7E43">
      <w:pPr>
        <w:pStyle w:val="Tekstpodstawowy"/>
        <w:widowControl w:val="0"/>
        <w:numPr>
          <w:ilvl w:val="0"/>
          <w:numId w:val="16"/>
        </w:numPr>
        <w:adjustRightInd w:val="0"/>
        <w:spacing w:before="240" w:after="57" w:line="320" w:lineRule="atLeast"/>
        <w:jc w:val="both"/>
        <w:textAlignment w:val="baseline"/>
        <w:rPr>
          <w:rFonts w:ascii="Calibri" w:eastAsia="Times New Roman" w:hAnsi="Calibri" w:cs="Calibri"/>
        </w:rPr>
      </w:pPr>
      <w:r w:rsidRPr="004242EA">
        <w:rPr>
          <w:rFonts w:ascii="Calibri" w:hAnsi="Calibri" w:cs="Calibri"/>
        </w:rPr>
        <w:t>w</w:t>
      </w:r>
      <w:r w:rsidRPr="004242EA">
        <w:rPr>
          <w:rFonts w:ascii="Calibri" w:hAnsi="Calibri" w:cs="Calibri"/>
          <w:color w:val="000000"/>
        </w:rPr>
        <w:t>ypełniłem</w:t>
      </w:r>
      <w:r w:rsidR="00A06014" w:rsidRPr="004242EA">
        <w:rPr>
          <w:rFonts w:ascii="Calibri" w:hAnsi="Calibri" w:cs="Calibri"/>
          <w:color w:val="000000"/>
        </w:rPr>
        <w:t>/wypełniliśmy</w:t>
      </w:r>
      <w:r w:rsidRPr="004242EA">
        <w:rPr>
          <w:rFonts w:ascii="Calibri" w:hAnsi="Calibri" w:cs="Calibri"/>
          <w:color w:val="000000"/>
        </w:rPr>
        <w:t xml:space="preserve"> obowiązki informacyjne przewidziane w art. 13 lub art. 14 </w:t>
      </w:r>
      <w:r w:rsidRPr="004242EA">
        <w:rPr>
          <w:rFonts w:ascii="Calibri" w:hAnsi="Calibri" w:cs="Calibri"/>
        </w:rPr>
        <w:t>RODO</w:t>
      </w:r>
      <w:r w:rsidR="00687BF1" w:rsidRPr="004242EA">
        <w:rPr>
          <w:rFonts w:ascii="Calibri" w:hAnsi="Calibri" w:cs="Calibri"/>
          <w:kern w:val="24"/>
          <w:vertAlign w:val="superscript"/>
        </w:rPr>
        <w:t>1</w:t>
      </w:r>
      <w:r w:rsidR="003A5926" w:rsidRPr="004242EA">
        <w:rPr>
          <w:rFonts w:ascii="Calibri" w:hAnsi="Calibri" w:cs="Calibri"/>
          <w:kern w:val="24"/>
          <w:vertAlign w:val="superscript"/>
        </w:rPr>
        <w:t>)</w:t>
      </w:r>
      <w:r w:rsidRPr="004242EA">
        <w:rPr>
          <w:rFonts w:ascii="Calibri" w:hAnsi="Calibri" w:cs="Calibri"/>
        </w:rPr>
        <w:t xml:space="preserve"> </w:t>
      </w:r>
      <w:r w:rsidRPr="004242EA">
        <w:rPr>
          <w:rFonts w:ascii="Calibri" w:hAnsi="Calibri" w:cs="Calibri"/>
          <w:color w:val="000000"/>
        </w:rPr>
        <w:t xml:space="preserve">wobec osób fizycznych, </w:t>
      </w:r>
      <w:r w:rsidRPr="004242EA">
        <w:rPr>
          <w:rFonts w:ascii="Calibri" w:hAnsi="Calibri" w:cs="Calibri"/>
        </w:rPr>
        <w:t>od których dane osobowe bezpośrednio lub pośrednio pozyska</w:t>
      </w:r>
      <w:r w:rsidR="00CF4F1B" w:rsidRPr="004242EA">
        <w:rPr>
          <w:rFonts w:ascii="Calibri" w:hAnsi="Calibri" w:cs="Calibri"/>
        </w:rPr>
        <w:t>łem</w:t>
      </w:r>
      <w:r w:rsidRPr="004242EA">
        <w:rPr>
          <w:rFonts w:ascii="Calibri" w:hAnsi="Calibri" w:cs="Calibri"/>
          <w:color w:val="000000"/>
        </w:rPr>
        <w:t xml:space="preserve"> w celu ubiegania się o udzielenie zamówienia publicznego w niniejszym postępowaniu</w:t>
      </w:r>
      <w:r w:rsidR="00687BF1" w:rsidRPr="004242EA">
        <w:rPr>
          <w:rFonts w:ascii="Calibri" w:hAnsi="Calibri" w:cs="Calibri"/>
          <w:color w:val="000000"/>
          <w:kern w:val="24"/>
          <w:vertAlign w:val="superscript"/>
        </w:rPr>
        <w:t>2</w:t>
      </w:r>
      <w:r w:rsidR="003A5926" w:rsidRPr="004242EA">
        <w:rPr>
          <w:rFonts w:ascii="Calibri" w:hAnsi="Calibri" w:cs="Calibri"/>
          <w:color w:val="000000"/>
          <w:kern w:val="24"/>
          <w:vertAlign w:val="superscript"/>
        </w:rPr>
        <w:t>)</w:t>
      </w:r>
      <w:r w:rsidRPr="004242EA">
        <w:rPr>
          <w:rFonts w:ascii="Calibri" w:hAnsi="Calibri" w:cs="Calibri"/>
          <w:color w:val="000000"/>
        </w:rPr>
        <w:t>.</w:t>
      </w:r>
    </w:p>
    <w:p w:rsidR="00C92AA6" w:rsidRPr="006D2C34" w:rsidRDefault="00C92AA6" w:rsidP="006D2C34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adjustRightInd w:val="0"/>
        <w:spacing w:before="240" w:after="57" w:line="320" w:lineRule="atLeast"/>
        <w:ind w:left="142" w:hanging="142"/>
        <w:jc w:val="both"/>
        <w:textAlignment w:val="baseline"/>
        <w:rPr>
          <w:rFonts w:ascii="Calibri" w:eastAsia="Times New Roman" w:hAnsi="Calibri" w:cs="Calibri"/>
        </w:rPr>
      </w:pPr>
      <w:r w:rsidRPr="006D2C34">
        <w:rPr>
          <w:rFonts w:ascii="Calibri" w:eastAsia="Times New Roman" w:hAnsi="Calibri" w:cs="Calibri"/>
        </w:rPr>
        <w:t>Załącznikami do niniejszej oferty są:</w:t>
      </w:r>
    </w:p>
    <w:p w:rsidR="00C92AA6" w:rsidRDefault="00C03039" w:rsidP="00BB65C2">
      <w:pPr>
        <w:pStyle w:val="Akapitzlist"/>
        <w:tabs>
          <w:tab w:val="left" w:pos="993"/>
        </w:tabs>
        <w:autoSpaceDE w:val="0"/>
        <w:spacing w:line="360" w:lineRule="auto"/>
        <w:jc w:val="both"/>
        <w:rPr>
          <w:rFonts w:ascii="Calibri" w:hAnsi="Calibri" w:cs="Calibri"/>
        </w:rPr>
      </w:pPr>
      <w:r w:rsidRPr="004242EA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2C34" w:rsidRDefault="006D2C34" w:rsidP="00BB65C2">
      <w:pPr>
        <w:pStyle w:val="Akapitzlist"/>
        <w:tabs>
          <w:tab w:val="left" w:pos="993"/>
        </w:tabs>
        <w:autoSpaceDE w:val="0"/>
        <w:spacing w:line="360" w:lineRule="auto"/>
        <w:jc w:val="both"/>
        <w:rPr>
          <w:rFonts w:ascii="Calibri" w:hAnsi="Calibri" w:cs="Calibri"/>
        </w:rPr>
      </w:pPr>
    </w:p>
    <w:p w:rsidR="006D2C34" w:rsidRDefault="006D2C34" w:rsidP="00BB65C2">
      <w:pPr>
        <w:pStyle w:val="Akapitzlist"/>
        <w:tabs>
          <w:tab w:val="left" w:pos="993"/>
        </w:tabs>
        <w:autoSpaceDE w:val="0"/>
        <w:spacing w:line="360" w:lineRule="auto"/>
        <w:jc w:val="both"/>
        <w:rPr>
          <w:rFonts w:ascii="Calibri" w:hAnsi="Calibri" w:cs="Calibri"/>
        </w:rPr>
      </w:pPr>
    </w:p>
    <w:p w:rsidR="006D2C34" w:rsidRPr="004242EA" w:rsidRDefault="006D2C34" w:rsidP="00BB65C2">
      <w:pPr>
        <w:pStyle w:val="Akapitzlist"/>
        <w:tabs>
          <w:tab w:val="left" w:pos="993"/>
        </w:tabs>
        <w:autoSpaceDE w:val="0"/>
        <w:spacing w:line="360" w:lineRule="auto"/>
        <w:jc w:val="both"/>
        <w:rPr>
          <w:rFonts w:ascii="Calibri" w:hAnsi="Calibri" w:cs="Calibri"/>
        </w:rPr>
      </w:pPr>
    </w:p>
    <w:p w:rsidR="00C92AA6" w:rsidRPr="004242EA" w:rsidRDefault="00C92AA6" w:rsidP="00C92AA6">
      <w:pPr>
        <w:tabs>
          <w:tab w:val="left" w:pos="426"/>
        </w:tabs>
        <w:spacing w:line="360" w:lineRule="auto"/>
        <w:jc w:val="both"/>
        <w:rPr>
          <w:rFonts w:ascii="Calibri" w:eastAsia="Times New Roman" w:hAnsi="Calibri" w:cs="Calibri"/>
        </w:rPr>
      </w:pPr>
      <w:r w:rsidRPr="004242EA">
        <w:rPr>
          <w:rFonts w:ascii="Calibri" w:eastAsia="Times New Roman" w:hAnsi="Calibri" w:cs="Calibri"/>
          <w:i/>
          <w:iCs/>
        </w:rPr>
        <w:t>Miejsce i data.........................</w:t>
      </w:r>
      <w:r w:rsidRPr="004242EA">
        <w:rPr>
          <w:rFonts w:ascii="Calibri" w:eastAsia="Times New Roman" w:hAnsi="Calibri" w:cs="Calibri"/>
          <w:i/>
          <w:iCs/>
        </w:rPr>
        <w:tab/>
      </w:r>
      <w:r w:rsidRPr="004242EA">
        <w:rPr>
          <w:rFonts w:ascii="Calibri" w:eastAsia="Times New Roman" w:hAnsi="Calibri" w:cs="Calibri"/>
          <w:i/>
          <w:iCs/>
        </w:rPr>
        <w:tab/>
      </w:r>
      <w:r w:rsidRPr="004242EA">
        <w:rPr>
          <w:rFonts w:ascii="Calibri" w:eastAsia="Times New Roman" w:hAnsi="Calibri" w:cs="Calibri"/>
          <w:i/>
          <w:iCs/>
        </w:rPr>
        <w:tab/>
      </w:r>
      <w:r w:rsidRPr="004242EA">
        <w:rPr>
          <w:rFonts w:ascii="Calibri" w:eastAsia="Times New Roman" w:hAnsi="Calibri" w:cs="Calibri"/>
          <w:i/>
          <w:iCs/>
        </w:rPr>
        <w:tab/>
        <w:t>....................................</w:t>
      </w:r>
      <w:r w:rsidR="0073575F">
        <w:rPr>
          <w:rFonts w:ascii="Calibri" w:eastAsia="Times New Roman" w:hAnsi="Calibri" w:cs="Calibri"/>
          <w:i/>
          <w:iCs/>
        </w:rPr>
        <w:t>.............</w:t>
      </w:r>
    </w:p>
    <w:p w:rsidR="00566C2E" w:rsidRPr="004242EA" w:rsidRDefault="00C92AA6" w:rsidP="00C92AA6">
      <w:pPr>
        <w:ind w:left="5664"/>
        <w:rPr>
          <w:rFonts w:ascii="Calibri" w:hAnsi="Calibri" w:cs="Calibri"/>
          <w:i/>
        </w:rPr>
      </w:pPr>
      <w:r w:rsidRPr="004242EA">
        <w:rPr>
          <w:rFonts w:ascii="Calibri" w:hAnsi="Calibri" w:cs="Calibri"/>
          <w:i/>
        </w:rPr>
        <w:t>Podpis Wykonawcy albo osoby lub osób uprawionych do reprezentowania Wykonawcy</w:t>
      </w:r>
    </w:p>
    <w:p w:rsidR="006D2C34" w:rsidRDefault="006D2C34" w:rsidP="00566C2E">
      <w:pPr>
        <w:pStyle w:val="NormalnyWeb"/>
        <w:spacing w:line="360" w:lineRule="auto"/>
        <w:jc w:val="both"/>
        <w:rPr>
          <w:rFonts w:ascii="Calibri" w:hAnsi="Calibri" w:cs="Calibri"/>
          <w:color w:val="000000"/>
        </w:rPr>
      </w:pPr>
    </w:p>
    <w:p w:rsidR="002D7B24" w:rsidRDefault="002D7B24" w:rsidP="00566C2E">
      <w:pPr>
        <w:pStyle w:val="NormalnyWeb"/>
        <w:spacing w:line="360" w:lineRule="auto"/>
        <w:jc w:val="both"/>
        <w:rPr>
          <w:rFonts w:ascii="Calibri" w:hAnsi="Calibri" w:cs="Calibri"/>
          <w:color w:val="000000"/>
        </w:rPr>
      </w:pPr>
    </w:p>
    <w:p w:rsidR="002D7B24" w:rsidRDefault="002D7B24" w:rsidP="00566C2E">
      <w:pPr>
        <w:pStyle w:val="NormalnyWeb"/>
        <w:spacing w:line="360" w:lineRule="auto"/>
        <w:jc w:val="both"/>
        <w:rPr>
          <w:rFonts w:ascii="Calibri" w:hAnsi="Calibri" w:cs="Calibri"/>
          <w:color w:val="000000"/>
        </w:rPr>
      </w:pPr>
    </w:p>
    <w:p w:rsidR="00566C2E" w:rsidRPr="004242EA" w:rsidRDefault="00BB65C2" w:rsidP="00566C2E">
      <w:pPr>
        <w:pStyle w:val="NormalnyWeb"/>
        <w:spacing w:line="360" w:lineRule="auto"/>
        <w:jc w:val="both"/>
        <w:rPr>
          <w:rFonts w:ascii="Calibri" w:hAnsi="Calibri" w:cs="Calibri"/>
          <w:color w:val="000000"/>
        </w:rPr>
      </w:pPr>
      <w:r w:rsidRPr="004242EA">
        <w:rPr>
          <w:rFonts w:ascii="Calibri" w:hAnsi="Calibri" w:cs="Calibri"/>
          <w:color w:val="000000"/>
        </w:rPr>
        <w:t>_____</w:t>
      </w:r>
      <w:r w:rsidR="00566C2E" w:rsidRPr="004242EA">
        <w:rPr>
          <w:rFonts w:ascii="Calibri" w:hAnsi="Calibri" w:cs="Calibri"/>
          <w:color w:val="000000"/>
        </w:rPr>
        <w:t>___________________</w:t>
      </w:r>
    </w:p>
    <w:p w:rsidR="00566C2E" w:rsidRPr="004242EA" w:rsidRDefault="00687BF1" w:rsidP="00687BF1">
      <w:pPr>
        <w:pStyle w:val="Tekstprzypisudolnego"/>
        <w:spacing w:line="240" w:lineRule="auto"/>
        <w:ind w:left="142" w:hanging="142"/>
        <w:jc w:val="both"/>
        <w:rPr>
          <w:rFonts w:ascii="Calibri" w:hAnsi="Calibri" w:cs="Calibri"/>
          <w:sz w:val="24"/>
          <w:szCs w:val="24"/>
        </w:rPr>
      </w:pPr>
      <w:r w:rsidRPr="004242EA">
        <w:rPr>
          <w:rFonts w:ascii="Calibri" w:hAnsi="Calibri" w:cs="Calibri"/>
          <w:color w:val="000000"/>
          <w:sz w:val="24"/>
          <w:szCs w:val="24"/>
          <w:vertAlign w:val="superscript"/>
        </w:rPr>
        <w:t>1</w:t>
      </w:r>
      <w:r w:rsidR="00566C2E" w:rsidRPr="004242EA">
        <w:rPr>
          <w:rFonts w:ascii="Calibri" w:hAnsi="Calibri" w:cs="Calibri"/>
          <w:color w:val="000000"/>
          <w:sz w:val="24"/>
          <w:szCs w:val="24"/>
          <w:vertAlign w:val="superscript"/>
        </w:rPr>
        <w:t xml:space="preserve">) </w:t>
      </w:r>
      <w:r w:rsidR="00566C2E" w:rsidRPr="004242EA">
        <w:rPr>
          <w:rFonts w:ascii="Calibri" w:hAnsi="Calibri" w:cs="Calibri"/>
          <w:sz w:val="24"/>
          <w:szCs w:val="2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92AA6" w:rsidRPr="004242EA" w:rsidRDefault="00687BF1" w:rsidP="00E857E3">
      <w:pPr>
        <w:pStyle w:val="NormalnyWeb"/>
        <w:spacing w:before="0" w:after="0" w:line="240" w:lineRule="auto"/>
        <w:ind w:left="142" w:hanging="142"/>
        <w:jc w:val="both"/>
        <w:rPr>
          <w:rFonts w:ascii="Calibri" w:hAnsi="Calibri" w:cs="Calibri"/>
        </w:rPr>
      </w:pPr>
      <w:r w:rsidRPr="004242EA">
        <w:rPr>
          <w:rFonts w:ascii="Calibri" w:hAnsi="Calibri" w:cs="Calibri"/>
          <w:color w:val="000000"/>
          <w:kern w:val="20"/>
          <w:vertAlign w:val="superscript"/>
        </w:rPr>
        <w:t>2</w:t>
      </w:r>
      <w:r w:rsidR="00566C2E" w:rsidRPr="004242EA">
        <w:rPr>
          <w:rFonts w:ascii="Calibri" w:hAnsi="Calibri" w:cs="Calibri"/>
          <w:color w:val="000000"/>
          <w:kern w:val="20"/>
          <w:vertAlign w:val="superscript"/>
        </w:rPr>
        <w:t>)</w:t>
      </w:r>
      <w:r w:rsidR="00566C2E" w:rsidRPr="004242EA">
        <w:rPr>
          <w:rFonts w:ascii="Calibri" w:hAnsi="Calibri" w:cs="Calibri"/>
          <w:color w:val="000000"/>
        </w:rPr>
        <w:t xml:space="preserve"> W przypadku gdy wykonawca </w:t>
      </w:r>
      <w:r w:rsidR="00566C2E" w:rsidRPr="004242EA">
        <w:rPr>
          <w:rFonts w:ascii="Calibri" w:hAnsi="Calibri" w:cs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C92AA6" w:rsidRPr="004242EA" w:rsidSect="006D2C34">
      <w:footerReference w:type="default" r:id="rId8"/>
      <w:headerReference w:type="first" r:id="rId9"/>
      <w:pgSz w:w="11906" w:h="16838"/>
      <w:pgMar w:top="1701" w:right="1134" w:bottom="1701" w:left="1418" w:header="708" w:footer="68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2E6" w:rsidRDefault="00CA02E6">
      <w:r>
        <w:separator/>
      </w:r>
    </w:p>
  </w:endnote>
  <w:endnote w:type="continuationSeparator" w:id="0">
    <w:p w:rsidR="00CA02E6" w:rsidRDefault="00CA0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IDAutomationMICR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ED3" w:rsidRPr="005322F7" w:rsidRDefault="005322F7" w:rsidP="005322F7">
    <w:pPr>
      <w:pStyle w:val="Stopka"/>
      <w:tabs>
        <w:tab w:val="left" w:pos="8550"/>
        <w:tab w:val="right" w:pos="9354"/>
      </w:tabs>
      <w:rPr>
        <w:rFonts w:ascii="Times New Roman" w:hAnsi="Times New Roman" w:cs="Times New Roman"/>
        <w:sz w:val="20"/>
        <w:szCs w:val="20"/>
      </w:rPr>
    </w:pPr>
    <w:r w:rsidRPr="005322F7">
      <w:rPr>
        <w:rFonts w:ascii="Times New Roman" w:hAnsi="Times New Roman" w:cs="Times New Roman"/>
        <w:color w:val="7F7F7F"/>
        <w:sz w:val="20"/>
        <w:szCs w:val="20"/>
      </w:rPr>
      <w:tab/>
    </w:r>
    <w:r w:rsidRPr="005322F7">
      <w:rPr>
        <w:rFonts w:ascii="Times New Roman" w:hAnsi="Times New Roman" w:cs="Times New Roman"/>
        <w:color w:val="7F7F7F"/>
        <w:sz w:val="20"/>
        <w:szCs w:val="20"/>
      </w:rPr>
      <w:tab/>
    </w:r>
    <w:r w:rsidR="00B95ED3" w:rsidRPr="005322F7">
      <w:rPr>
        <w:rFonts w:ascii="Times New Roman" w:hAnsi="Times New Roman" w:cs="Times New Roman"/>
        <w:color w:val="7F7F7F"/>
        <w:sz w:val="20"/>
        <w:szCs w:val="20"/>
      </w:rPr>
      <w:fldChar w:fldCharType="begin"/>
    </w:r>
    <w:r w:rsidR="00B95ED3" w:rsidRPr="005322F7">
      <w:rPr>
        <w:rFonts w:ascii="Times New Roman" w:hAnsi="Times New Roman" w:cs="Times New Roman"/>
        <w:color w:val="7F7F7F"/>
        <w:sz w:val="20"/>
        <w:szCs w:val="20"/>
      </w:rPr>
      <w:instrText xml:space="preserve"> PAGE </w:instrText>
    </w:r>
    <w:r w:rsidR="00B95ED3" w:rsidRPr="005322F7">
      <w:rPr>
        <w:rFonts w:ascii="Times New Roman" w:hAnsi="Times New Roman" w:cs="Times New Roman"/>
        <w:color w:val="7F7F7F"/>
        <w:sz w:val="20"/>
        <w:szCs w:val="20"/>
      </w:rPr>
      <w:fldChar w:fldCharType="separate"/>
    </w:r>
    <w:r w:rsidR="009062B2">
      <w:rPr>
        <w:rFonts w:ascii="Times New Roman" w:hAnsi="Times New Roman" w:cs="Times New Roman"/>
        <w:noProof/>
        <w:color w:val="7F7F7F"/>
        <w:sz w:val="20"/>
        <w:szCs w:val="20"/>
      </w:rPr>
      <w:t>2</w:t>
    </w:r>
    <w:r w:rsidR="00B95ED3" w:rsidRPr="005322F7">
      <w:rPr>
        <w:rFonts w:ascii="Times New Roman" w:hAnsi="Times New Roman" w:cs="Times New Roman"/>
        <w:color w:val="7F7F7F"/>
        <w:sz w:val="20"/>
        <w:szCs w:val="20"/>
      </w:rPr>
      <w:fldChar w:fldCharType="end"/>
    </w:r>
  </w:p>
  <w:p w:rsidR="00B95ED3" w:rsidRDefault="00B95E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2E6" w:rsidRDefault="00CA02E6">
      <w:r>
        <w:separator/>
      </w:r>
    </w:p>
  </w:footnote>
  <w:footnote w:type="continuationSeparator" w:id="0">
    <w:p w:rsidR="00CA02E6" w:rsidRDefault="00CA0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ED3" w:rsidRPr="009B4D76" w:rsidRDefault="00641B1D">
    <w:pPr>
      <w:widowControl w:val="0"/>
      <w:tabs>
        <w:tab w:val="center" w:pos="4536"/>
        <w:tab w:val="right" w:pos="9072"/>
      </w:tabs>
      <w:spacing w:line="100" w:lineRule="atLeast"/>
      <w:jc w:val="center"/>
      <w:textAlignment w:val="baseline"/>
      <w:rPr>
        <w:i/>
      </w:rPr>
    </w:pPr>
    <w:r>
      <w:rPr>
        <w:rStyle w:val="Teksttreci"/>
        <w:rFonts w:ascii="Times New Roman" w:hAnsi="Times New Roman"/>
        <w:i/>
        <w:color w:val="000000"/>
      </w:rPr>
      <w:t xml:space="preserve">Dostawa </w:t>
    </w:r>
    <w:r w:rsidR="009D0882">
      <w:rPr>
        <w:rStyle w:val="Teksttreci"/>
        <w:rFonts w:ascii="Times New Roman" w:hAnsi="Times New Roman"/>
        <w:i/>
        <w:color w:val="000000"/>
      </w:rPr>
      <w:t>6 szt. paralizatorów elektrycznych</w:t>
    </w:r>
    <w:r>
      <w:rPr>
        <w:rStyle w:val="Teksttreci"/>
        <w:rFonts w:ascii="Times New Roman" w:hAnsi="Times New Roman"/>
        <w:i/>
        <w:color w:val="000000"/>
      </w:rPr>
      <w:t xml:space="preserve"> na rzecz Izby Administracji Skarbowej w Łodzi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OpenSymbol"/>
        <w:b w:val="0"/>
        <w:bCs w:val="0"/>
        <w:kern w:val="1"/>
        <w:sz w:val="24"/>
        <w:szCs w:val="24"/>
        <w:vertAlign w:val="superscrip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/>
        <w:b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3" w15:restartNumberingAfterBreak="0">
    <w:nsid w:val="130427F9"/>
    <w:multiLevelType w:val="hybridMultilevel"/>
    <w:tmpl w:val="F55ED160"/>
    <w:lvl w:ilvl="0" w:tplc="EED03AC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12956"/>
    <w:multiLevelType w:val="hybridMultilevel"/>
    <w:tmpl w:val="603C64FC"/>
    <w:lvl w:ilvl="0" w:tplc="B882C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9E1B20"/>
    <w:multiLevelType w:val="hybridMultilevel"/>
    <w:tmpl w:val="A7DC0C9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F016FEE"/>
    <w:multiLevelType w:val="hybridMultilevel"/>
    <w:tmpl w:val="8A30DB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45716D"/>
    <w:multiLevelType w:val="hybridMultilevel"/>
    <w:tmpl w:val="D49285E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9AA6EAF"/>
    <w:multiLevelType w:val="hybridMultilevel"/>
    <w:tmpl w:val="218A32A4"/>
    <w:lvl w:ilvl="0" w:tplc="F8381F96">
      <w:start w:val="1"/>
      <w:numFmt w:val="decimal"/>
      <w:lvlText w:val="%1."/>
      <w:lvlJc w:val="left"/>
      <w:pPr>
        <w:ind w:left="502" w:hanging="360"/>
      </w:pPr>
      <w:rPr>
        <w:rFonts w:ascii="Arial" w:hAnsi="Arial" w:cs="Times New Roman" w:hint="default"/>
        <w:b w:val="0"/>
        <w:i w:val="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A0B7452"/>
    <w:multiLevelType w:val="hybridMultilevel"/>
    <w:tmpl w:val="7FC4F74E"/>
    <w:lvl w:ilvl="0" w:tplc="04150001">
      <w:start w:val="1"/>
      <w:numFmt w:val="bullet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</w:rPr>
    </w:lvl>
    <w:lvl w:ilvl="1" w:tplc="E4A08CA4">
      <w:start w:val="1"/>
      <w:numFmt w:val="decimal"/>
      <w:lvlText w:val="%2)"/>
      <w:lvlJc w:val="left"/>
      <w:pPr>
        <w:tabs>
          <w:tab w:val="num" w:pos="1493"/>
        </w:tabs>
        <w:ind w:left="357" w:hanging="35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93"/>
        </w:tabs>
        <w:ind w:left="239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abstractNum w:abstractNumId="10" w15:restartNumberingAfterBreak="0">
    <w:nsid w:val="4ABE2FBD"/>
    <w:multiLevelType w:val="hybridMultilevel"/>
    <w:tmpl w:val="E1B0B3DA"/>
    <w:lvl w:ilvl="0" w:tplc="554CDA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B1055B"/>
    <w:multiLevelType w:val="multilevel"/>
    <w:tmpl w:val="65AA7F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86E3E61"/>
    <w:multiLevelType w:val="hybridMultilevel"/>
    <w:tmpl w:val="B4C0AEE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8B14AF5"/>
    <w:multiLevelType w:val="hybridMultilevel"/>
    <w:tmpl w:val="F594BB8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21E28"/>
    <w:multiLevelType w:val="hybridMultilevel"/>
    <w:tmpl w:val="62F60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218DA"/>
    <w:multiLevelType w:val="multilevel"/>
    <w:tmpl w:val="65AA7F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6A18573D"/>
    <w:multiLevelType w:val="hybridMultilevel"/>
    <w:tmpl w:val="7AC20944"/>
    <w:lvl w:ilvl="0" w:tplc="D6C03FB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6D073E"/>
    <w:multiLevelType w:val="hybridMultilevel"/>
    <w:tmpl w:val="E3667AC4"/>
    <w:lvl w:ilvl="0" w:tplc="F238F1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EA2A41"/>
    <w:multiLevelType w:val="multilevel"/>
    <w:tmpl w:val="95D44E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1"/>
  </w:num>
  <w:num w:numId="5">
    <w:abstractNumId w:val="18"/>
  </w:num>
  <w:num w:numId="6">
    <w:abstractNumId w:val="7"/>
  </w:num>
  <w:num w:numId="7">
    <w:abstractNumId w:val="10"/>
  </w:num>
  <w:num w:numId="8">
    <w:abstractNumId w:val="6"/>
  </w:num>
  <w:num w:numId="9">
    <w:abstractNumId w:val="16"/>
  </w:num>
  <w:num w:numId="10">
    <w:abstractNumId w:val="4"/>
  </w:num>
  <w:num w:numId="11">
    <w:abstractNumId w:val="8"/>
  </w:num>
  <w:num w:numId="12">
    <w:abstractNumId w:val="13"/>
  </w:num>
  <w:num w:numId="13">
    <w:abstractNumId w:val="14"/>
  </w:num>
  <w:num w:numId="14">
    <w:abstractNumId w:val="15"/>
  </w:num>
  <w:num w:numId="15">
    <w:abstractNumId w:val="2"/>
  </w:num>
  <w:num w:numId="16">
    <w:abstractNumId w:val="12"/>
  </w:num>
  <w:num w:numId="17">
    <w:abstractNumId w:val="3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EC3"/>
    <w:rsid w:val="00000045"/>
    <w:rsid w:val="00004D29"/>
    <w:rsid w:val="00005504"/>
    <w:rsid w:val="0002607D"/>
    <w:rsid w:val="000365FF"/>
    <w:rsid w:val="00045A66"/>
    <w:rsid w:val="000508D6"/>
    <w:rsid w:val="000533BF"/>
    <w:rsid w:val="0008331F"/>
    <w:rsid w:val="000A3E7D"/>
    <w:rsid w:val="000C0626"/>
    <w:rsid w:val="000C62BD"/>
    <w:rsid w:val="000D31C7"/>
    <w:rsid w:val="000D4D87"/>
    <w:rsid w:val="000E5AA2"/>
    <w:rsid w:val="001002AB"/>
    <w:rsid w:val="00106163"/>
    <w:rsid w:val="001065B6"/>
    <w:rsid w:val="00114490"/>
    <w:rsid w:val="00122CF0"/>
    <w:rsid w:val="00181561"/>
    <w:rsid w:val="001858CB"/>
    <w:rsid w:val="00185C17"/>
    <w:rsid w:val="00186063"/>
    <w:rsid w:val="001D0678"/>
    <w:rsid w:val="001D7E43"/>
    <w:rsid w:val="001F743C"/>
    <w:rsid w:val="00200456"/>
    <w:rsid w:val="00210461"/>
    <w:rsid w:val="00232599"/>
    <w:rsid w:val="00233343"/>
    <w:rsid w:val="002336C0"/>
    <w:rsid w:val="00235A20"/>
    <w:rsid w:val="002470D6"/>
    <w:rsid w:val="00255092"/>
    <w:rsid w:val="00257E67"/>
    <w:rsid w:val="002651DC"/>
    <w:rsid w:val="0029622F"/>
    <w:rsid w:val="002C1B23"/>
    <w:rsid w:val="002C5C99"/>
    <w:rsid w:val="002D7B24"/>
    <w:rsid w:val="002E026F"/>
    <w:rsid w:val="002F7929"/>
    <w:rsid w:val="003024C1"/>
    <w:rsid w:val="00320A56"/>
    <w:rsid w:val="00353A84"/>
    <w:rsid w:val="00360960"/>
    <w:rsid w:val="00366C41"/>
    <w:rsid w:val="0039303E"/>
    <w:rsid w:val="00393436"/>
    <w:rsid w:val="00393FC4"/>
    <w:rsid w:val="003940EF"/>
    <w:rsid w:val="003A5926"/>
    <w:rsid w:val="003B5846"/>
    <w:rsid w:val="003C5ACE"/>
    <w:rsid w:val="003C709D"/>
    <w:rsid w:val="003D2430"/>
    <w:rsid w:val="003D4B11"/>
    <w:rsid w:val="003E5507"/>
    <w:rsid w:val="00402D8B"/>
    <w:rsid w:val="004070CC"/>
    <w:rsid w:val="004159D8"/>
    <w:rsid w:val="004242EA"/>
    <w:rsid w:val="004262E9"/>
    <w:rsid w:val="00433B20"/>
    <w:rsid w:val="00450A5C"/>
    <w:rsid w:val="004675C4"/>
    <w:rsid w:val="00477D30"/>
    <w:rsid w:val="00493DF0"/>
    <w:rsid w:val="004B0526"/>
    <w:rsid w:val="004C32B4"/>
    <w:rsid w:val="0050330F"/>
    <w:rsid w:val="00506F3A"/>
    <w:rsid w:val="005158BF"/>
    <w:rsid w:val="00515909"/>
    <w:rsid w:val="005322F7"/>
    <w:rsid w:val="00566C2E"/>
    <w:rsid w:val="00574A37"/>
    <w:rsid w:val="005760E2"/>
    <w:rsid w:val="0058795B"/>
    <w:rsid w:val="0059263E"/>
    <w:rsid w:val="00595237"/>
    <w:rsid w:val="005A6958"/>
    <w:rsid w:val="005B225E"/>
    <w:rsid w:val="005C4FF2"/>
    <w:rsid w:val="005D3D95"/>
    <w:rsid w:val="005D6F8E"/>
    <w:rsid w:val="005E066C"/>
    <w:rsid w:val="005E1205"/>
    <w:rsid w:val="005F46F8"/>
    <w:rsid w:val="006028B6"/>
    <w:rsid w:val="0060431D"/>
    <w:rsid w:val="00604D94"/>
    <w:rsid w:val="00640F59"/>
    <w:rsid w:val="00641B1D"/>
    <w:rsid w:val="00661BBE"/>
    <w:rsid w:val="00687BF1"/>
    <w:rsid w:val="006B536C"/>
    <w:rsid w:val="006C7DCA"/>
    <w:rsid w:val="006D2268"/>
    <w:rsid w:val="006D288E"/>
    <w:rsid w:val="006D2C34"/>
    <w:rsid w:val="006F0108"/>
    <w:rsid w:val="0073575F"/>
    <w:rsid w:val="007362F6"/>
    <w:rsid w:val="00762FFB"/>
    <w:rsid w:val="00767A43"/>
    <w:rsid w:val="00783DB6"/>
    <w:rsid w:val="00791452"/>
    <w:rsid w:val="007A0EC3"/>
    <w:rsid w:val="007B5717"/>
    <w:rsid w:val="007C32BC"/>
    <w:rsid w:val="007C44E4"/>
    <w:rsid w:val="007E0A0B"/>
    <w:rsid w:val="007E18F7"/>
    <w:rsid w:val="007F1F5A"/>
    <w:rsid w:val="007F5A3D"/>
    <w:rsid w:val="007F661D"/>
    <w:rsid w:val="008111A2"/>
    <w:rsid w:val="008557E8"/>
    <w:rsid w:val="0086298A"/>
    <w:rsid w:val="008664F3"/>
    <w:rsid w:val="008912AA"/>
    <w:rsid w:val="008D57C2"/>
    <w:rsid w:val="009062B2"/>
    <w:rsid w:val="00927C3F"/>
    <w:rsid w:val="00947724"/>
    <w:rsid w:val="00956175"/>
    <w:rsid w:val="009576A8"/>
    <w:rsid w:val="00960DF3"/>
    <w:rsid w:val="009648E0"/>
    <w:rsid w:val="009747A9"/>
    <w:rsid w:val="00987881"/>
    <w:rsid w:val="009B4D76"/>
    <w:rsid w:val="009D0882"/>
    <w:rsid w:val="009E20B9"/>
    <w:rsid w:val="009F1233"/>
    <w:rsid w:val="00A06014"/>
    <w:rsid w:val="00A15B12"/>
    <w:rsid w:val="00A32665"/>
    <w:rsid w:val="00A34484"/>
    <w:rsid w:val="00A4176B"/>
    <w:rsid w:val="00A4346F"/>
    <w:rsid w:val="00A80C8E"/>
    <w:rsid w:val="00AA1404"/>
    <w:rsid w:val="00AC306F"/>
    <w:rsid w:val="00AC6DD7"/>
    <w:rsid w:val="00AE41ED"/>
    <w:rsid w:val="00AF07D2"/>
    <w:rsid w:val="00B015AE"/>
    <w:rsid w:val="00B2749A"/>
    <w:rsid w:val="00B3229F"/>
    <w:rsid w:val="00B3557C"/>
    <w:rsid w:val="00B64A26"/>
    <w:rsid w:val="00B95ED3"/>
    <w:rsid w:val="00BA3DE2"/>
    <w:rsid w:val="00BB45F8"/>
    <w:rsid w:val="00BB60FC"/>
    <w:rsid w:val="00BB65C2"/>
    <w:rsid w:val="00BD06CB"/>
    <w:rsid w:val="00C03039"/>
    <w:rsid w:val="00C04D2D"/>
    <w:rsid w:val="00C117BE"/>
    <w:rsid w:val="00C2200F"/>
    <w:rsid w:val="00C27507"/>
    <w:rsid w:val="00C45863"/>
    <w:rsid w:val="00C46388"/>
    <w:rsid w:val="00C54713"/>
    <w:rsid w:val="00C55E77"/>
    <w:rsid w:val="00C64168"/>
    <w:rsid w:val="00C64588"/>
    <w:rsid w:val="00C7557B"/>
    <w:rsid w:val="00C812B3"/>
    <w:rsid w:val="00C92AA6"/>
    <w:rsid w:val="00C953B3"/>
    <w:rsid w:val="00CA02E6"/>
    <w:rsid w:val="00CA2D87"/>
    <w:rsid w:val="00CF43E9"/>
    <w:rsid w:val="00CF4F1B"/>
    <w:rsid w:val="00D34903"/>
    <w:rsid w:val="00D41C86"/>
    <w:rsid w:val="00D54DA9"/>
    <w:rsid w:val="00D7167A"/>
    <w:rsid w:val="00D759F9"/>
    <w:rsid w:val="00D97171"/>
    <w:rsid w:val="00DA383E"/>
    <w:rsid w:val="00DA6408"/>
    <w:rsid w:val="00DF2867"/>
    <w:rsid w:val="00E274D1"/>
    <w:rsid w:val="00E50EDF"/>
    <w:rsid w:val="00E52010"/>
    <w:rsid w:val="00E54B21"/>
    <w:rsid w:val="00E66F0F"/>
    <w:rsid w:val="00E747FE"/>
    <w:rsid w:val="00E803AF"/>
    <w:rsid w:val="00E857E3"/>
    <w:rsid w:val="00E9550A"/>
    <w:rsid w:val="00EA1AAC"/>
    <w:rsid w:val="00ED6B3A"/>
    <w:rsid w:val="00F16C50"/>
    <w:rsid w:val="00F469E9"/>
    <w:rsid w:val="00F51B7A"/>
    <w:rsid w:val="00F70672"/>
    <w:rsid w:val="00F80073"/>
    <w:rsid w:val="00F926B5"/>
    <w:rsid w:val="00FB300C"/>
    <w:rsid w:val="00FB467A"/>
    <w:rsid w:val="00FC29A5"/>
    <w:rsid w:val="00FC4B06"/>
    <w:rsid w:val="00FD541A"/>
    <w:rsid w:val="00FD5698"/>
    <w:rsid w:val="00FD7B95"/>
    <w:rsid w:val="00FE2298"/>
    <w:rsid w:val="00FE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5:chartTrackingRefBased/>
  <w15:docId w15:val="{A61CF907-DFF7-4FFD-96EC-6E5A7E21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rFonts w:ascii="Cambria" w:eastAsia="Cambria" w:hAnsi="Cambria" w:cs="Cambria"/>
      <w:kern w:val="1"/>
      <w:sz w:val="24"/>
      <w:szCs w:val="24"/>
      <w:lang w:eastAsia="zh-CN"/>
    </w:rPr>
  </w:style>
  <w:style w:type="paragraph" w:styleId="Nagwek1">
    <w:name w:val="heading 1"/>
    <w:basedOn w:val="Nagwek3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3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0">
    <w:name w:val="heading 3"/>
    <w:basedOn w:val="Nagwek3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OpenSymbol"/>
      <w:b w:val="0"/>
      <w:bCs w:val="0"/>
      <w:kern w:val="1"/>
      <w:sz w:val="24"/>
      <w:szCs w:val="24"/>
      <w:vertAlign w:val="superscrip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4"/>
      <w:szCs w:val="24"/>
    </w:rPr>
  </w:style>
  <w:style w:type="character" w:customStyle="1" w:styleId="Domylnaczcionkaakapitu4">
    <w:name w:val="Domyślna czcionka akapitu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3">
    <w:name w:val="Domyślna czcionka akapitu3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rPr>
      <w:color w:val="0000FF"/>
      <w:u w:val="single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Cambria" w:eastAsia="Cambria" w:hAnsi="Cambria" w:cs="Cambria"/>
      <w:kern w:val="1"/>
      <w:lang w:eastAsia="zh-CN"/>
    </w:rPr>
  </w:style>
  <w:style w:type="character" w:customStyle="1" w:styleId="TematkomentarzaZnak">
    <w:name w:val="Temat komentarza Znak"/>
    <w:rPr>
      <w:rFonts w:ascii="Cambria" w:eastAsia="Cambria" w:hAnsi="Cambria" w:cs="Cambria"/>
      <w:b/>
      <w:bCs/>
      <w:kern w:val="1"/>
      <w:lang w:eastAsia="zh-CN"/>
    </w:rPr>
  </w:style>
  <w:style w:type="character" w:customStyle="1" w:styleId="WW8Num11z0">
    <w:name w:val="WW8Num11z0"/>
    <w:rPr>
      <w:b/>
      <w:sz w:val="22"/>
      <w:szCs w:val="22"/>
    </w:rPr>
  </w:style>
  <w:style w:type="character" w:customStyle="1" w:styleId="WW8Num11z1">
    <w:name w:val="WW8Num11z1"/>
    <w:rPr>
      <w:rFonts w:ascii="Times New Roman" w:hAnsi="Times New Roman" w:cs="Times New Roman"/>
      <w:b/>
      <w:i w:val="0"/>
      <w:sz w:val="22"/>
    </w:rPr>
  </w:style>
  <w:style w:type="character" w:customStyle="1" w:styleId="WW8Num11z2">
    <w:name w:val="WW8Num11z2"/>
    <w:rPr>
      <w:rFonts w:ascii="Times New Roman" w:eastAsia="Times New Roman" w:hAnsi="Times New Roman" w:cs="Times New Roman"/>
    </w:rPr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paragraph" w:customStyle="1" w:styleId="Nagwek4">
    <w:name w:val="Nagłówek4"/>
    <w:basedOn w:val="Nagwek3"/>
    <w:next w:val="Tekstpodstawowy"/>
    <w:pPr>
      <w:jc w:val="center"/>
    </w:pPr>
    <w:rPr>
      <w:b/>
      <w:bCs/>
      <w:sz w:val="56"/>
      <w:szCs w:val="56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</w:style>
  <w:style w:type="paragraph" w:styleId="Stopka">
    <w:name w:val="footer"/>
    <w:basedOn w:val="Normalny"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paragraph" w:styleId="Tekstprzypisukocowego">
    <w:name w:val="endnote text"/>
    <w:basedOn w:val="Normalny"/>
    <w:pPr>
      <w:spacing w:line="360" w:lineRule="atLeast"/>
    </w:pPr>
    <w:rPr>
      <w:sz w:val="20"/>
      <w:szCs w:val="20"/>
    </w:rPr>
  </w:style>
  <w:style w:type="paragraph" w:customStyle="1" w:styleId="Zwykytekst1">
    <w:name w:val="Zwykły tekst1"/>
    <w:basedOn w:val="Normalny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ekstpodstawowywcity">
    <w:name w:val="Body Text Indent"/>
    <w:basedOn w:val="Normalny"/>
    <w:pPr>
      <w:ind w:left="705"/>
      <w:jc w:val="both"/>
    </w:pPr>
    <w:rPr>
      <w:rFonts w:ascii="Arial" w:hAnsi="Arial" w:cs="Arial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NormalnyWeb">
    <w:name w:val="Normal (Web)"/>
    <w:basedOn w:val="Normalny"/>
    <w:uiPriority w:val="99"/>
    <w:pPr>
      <w:spacing w:before="280" w:after="119" w:line="100" w:lineRule="atLeast"/>
    </w:pPr>
    <w:rPr>
      <w:rFonts w:ascii="Times New Roman" w:eastAsia="Times New Roman" w:hAnsi="Times New Roman" w:cs="Times New Roman"/>
    </w:rPr>
  </w:style>
  <w:style w:type="paragraph" w:styleId="Akapitzlist">
    <w:name w:val="List Paragraph"/>
    <w:aliases w:val="L1,Numerowanie"/>
    <w:basedOn w:val="Normalny"/>
    <w:link w:val="AkapitzlistZnak"/>
    <w:qFormat/>
    <w:pPr>
      <w:spacing w:after="200"/>
      <w:ind w:left="720"/>
      <w:contextualSpacing/>
    </w:p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3"/>
    <w:next w:val="Tekstpodstawowy"/>
    <w:qFormat/>
    <w:pPr>
      <w:spacing w:before="60"/>
      <w:jc w:val="center"/>
    </w:pPr>
    <w:rPr>
      <w:sz w:val="36"/>
      <w:szCs w:val="36"/>
    </w:rPr>
  </w:style>
  <w:style w:type="paragraph" w:customStyle="1" w:styleId="Tekstpodstawowy21">
    <w:name w:val="Tekst podstawowy 21"/>
    <w:basedOn w:val="Normalny"/>
    <w:rsid w:val="00C92AA6"/>
    <w:pPr>
      <w:jc w:val="both"/>
    </w:pPr>
    <w:rPr>
      <w:rFonts w:ascii="Arial" w:eastAsia="Times New Roman" w:hAnsi="Arial" w:cs="Arial"/>
      <w:kern w:val="0"/>
      <w:sz w:val="22"/>
    </w:rPr>
  </w:style>
  <w:style w:type="paragraph" w:styleId="Tekstprzypisudolnego">
    <w:name w:val="footnote text"/>
    <w:basedOn w:val="Normalny"/>
    <w:link w:val="TekstprzypisudolnegoZnak"/>
    <w:uiPriority w:val="99"/>
    <w:rsid w:val="00C92AA6"/>
    <w:pPr>
      <w:widowControl w:val="0"/>
      <w:adjustRightInd w:val="0"/>
      <w:spacing w:line="360" w:lineRule="atLeast"/>
      <w:textAlignment w:val="baseline"/>
    </w:pPr>
    <w:rPr>
      <w:rFonts w:ascii="Times New Roman" w:eastAsia="Lucida Sans Unicode" w:hAnsi="Times New Roman" w:cs="Times New Roman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C92AA6"/>
    <w:rPr>
      <w:rFonts w:eastAsia="Lucida Sans Unicode"/>
      <w:lang w:eastAsia="en-US"/>
    </w:rPr>
  </w:style>
  <w:style w:type="paragraph" w:customStyle="1" w:styleId="Default">
    <w:name w:val="Default"/>
    <w:rsid w:val="00C92AA6"/>
    <w:pPr>
      <w:suppressAutoHyphens/>
      <w:autoSpaceDE w:val="0"/>
    </w:pPr>
    <w:rPr>
      <w:rFonts w:eastAsia="Arial"/>
      <w:color w:val="000000"/>
      <w:kern w:val="1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C92AA6"/>
    <w:rPr>
      <w:vertAlign w:val="superscript"/>
    </w:rPr>
  </w:style>
  <w:style w:type="character" w:customStyle="1" w:styleId="AkapitzlistZnak">
    <w:name w:val="Akapit z listą Znak"/>
    <w:link w:val="Akapitzlist"/>
    <w:locked/>
    <w:rsid w:val="00C45863"/>
    <w:rPr>
      <w:rFonts w:ascii="Cambria" w:eastAsia="Cambria" w:hAnsi="Cambria" w:cs="Cambria"/>
      <w:kern w:val="1"/>
      <w:sz w:val="24"/>
      <w:szCs w:val="24"/>
      <w:lang w:eastAsia="zh-CN"/>
    </w:rPr>
  </w:style>
  <w:style w:type="character" w:customStyle="1" w:styleId="Teksttreci">
    <w:name w:val="Tekst treści_"/>
    <w:link w:val="Teksttreci0"/>
    <w:qFormat/>
    <w:rsid w:val="00E9550A"/>
    <w:rPr>
      <w:sz w:val="23"/>
      <w:szCs w:val="23"/>
      <w:shd w:val="clear" w:color="auto" w:fill="FFFFFF"/>
    </w:rPr>
  </w:style>
  <w:style w:type="character" w:customStyle="1" w:styleId="Teksttreci7Exact">
    <w:name w:val="Tekst treści (7) Exact"/>
    <w:link w:val="Teksttreci7"/>
    <w:uiPriority w:val="99"/>
    <w:locked/>
    <w:rsid w:val="00DA383E"/>
    <w:rPr>
      <w:rFonts w:ascii="Arial" w:hAnsi="Arial" w:cs="Arial"/>
      <w:spacing w:val="3"/>
      <w:sz w:val="13"/>
      <w:szCs w:val="13"/>
      <w:shd w:val="clear" w:color="auto" w:fill="FFFFFF"/>
    </w:rPr>
  </w:style>
  <w:style w:type="character" w:customStyle="1" w:styleId="Teksttreci8Exact">
    <w:name w:val="Tekst treści (8) Exact"/>
    <w:link w:val="Teksttreci8"/>
    <w:uiPriority w:val="99"/>
    <w:locked/>
    <w:rsid w:val="00DA383E"/>
    <w:rPr>
      <w:w w:val="75"/>
      <w:sz w:val="14"/>
      <w:szCs w:val="14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DA383E"/>
    <w:rPr>
      <w:b/>
      <w:bCs/>
      <w:sz w:val="23"/>
      <w:szCs w:val="23"/>
      <w:shd w:val="clear" w:color="auto" w:fill="FFFFFF"/>
    </w:rPr>
  </w:style>
  <w:style w:type="character" w:customStyle="1" w:styleId="Teksttreci3">
    <w:name w:val="Tekst treści (3)_"/>
    <w:link w:val="Teksttreci30"/>
    <w:uiPriority w:val="99"/>
    <w:locked/>
    <w:rsid w:val="00DA383E"/>
    <w:rPr>
      <w:b/>
      <w:bCs/>
      <w:sz w:val="23"/>
      <w:szCs w:val="23"/>
      <w:shd w:val="clear" w:color="auto" w:fill="FFFFFF"/>
    </w:rPr>
  </w:style>
  <w:style w:type="paragraph" w:customStyle="1" w:styleId="Teksttreci7">
    <w:name w:val="Tekst treści (7)"/>
    <w:basedOn w:val="Normalny"/>
    <w:link w:val="Teksttreci7Exact"/>
    <w:uiPriority w:val="99"/>
    <w:rsid w:val="00DA383E"/>
    <w:pPr>
      <w:widowControl w:val="0"/>
      <w:shd w:val="clear" w:color="auto" w:fill="FFFFFF"/>
      <w:suppressAutoHyphens w:val="0"/>
      <w:spacing w:line="240" w:lineRule="atLeast"/>
    </w:pPr>
    <w:rPr>
      <w:rFonts w:ascii="Arial" w:eastAsia="Times New Roman" w:hAnsi="Arial" w:cs="Arial"/>
      <w:spacing w:val="3"/>
      <w:kern w:val="0"/>
      <w:sz w:val="13"/>
      <w:szCs w:val="13"/>
      <w:lang w:eastAsia="pl-PL"/>
    </w:rPr>
  </w:style>
  <w:style w:type="paragraph" w:customStyle="1" w:styleId="Teksttreci8">
    <w:name w:val="Tekst treści (8)"/>
    <w:basedOn w:val="Normalny"/>
    <w:link w:val="Teksttreci8Exact"/>
    <w:uiPriority w:val="99"/>
    <w:rsid w:val="00DA383E"/>
    <w:pPr>
      <w:widowControl w:val="0"/>
      <w:shd w:val="clear" w:color="auto" w:fill="FFFFFF"/>
      <w:suppressAutoHyphens w:val="0"/>
      <w:spacing w:line="240" w:lineRule="atLeast"/>
    </w:pPr>
    <w:rPr>
      <w:rFonts w:ascii="Times New Roman" w:eastAsia="Times New Roman" w:hAnsi="Times New Roman" w:cs="Times New Roman"/>
      <w:w w:val="75"/>
      <w:kern w:val="0"/>
      <w:sz w:val="14"/>
      <w:szCs w:val="14"/>
      <w:lang w:eastAsia="pl-PL"/>
    </w:rPr>
  </w:style>
  <w:style w:type="paragraph" w:customStyle="1" w:styleId="Teksttreci0">
    <w:name w:val="Tekst treści"/>
    <w:basedOn w:val="Normalny"/>
    <w:link w:val="Teksttreci"/>
    <w:rsid w:val="00DA383E"/>
    <w:pPr>
      <w:widowControl w:val="0"/>
      <w:shd w:val="clear" w:color="auto" w:fill="FFFFFF"/>
      <w:suppressAutoHyphens w:val="0"/>
      <w:spacing w:line="240" w:lineRule="atLeast"/>
      <w:ind w:hanging="360"/>
      <w:jc w:val="right"/>
    </w:pPr>
    <w:rPr>
      <w:rFonts w:ascii="Times New Roman" w:eastAsia="Times New Roman" w:hAnsi="Times New Roman" w:cs="Times New Roman"/>
      <w:kern w:val="0"/>
      <w:sz w:val="23"/>
      <w:szCs w:val="23"/>
      <w:lang w:eastAsia="pl-PL"/>
    </w:rPr>
  </w:style>
  <w:style w:type="paragraph" w:customStyle="1" w:styleId="Teksttreci20">
    <w:name w:val="Tekst treści (2)"/>
    <w:basedOn w:val="Normalny"/>
    <w:link w:val="Teksttreci2"/>
    <w:uiPriority w:val="99"/>
    <w:rsid w:val="00DA383E"/>
    <w:pPr>
      <w:widowControl w:val="0"/>
      <w:shd w:val="clear" w:color="auto" w:fill="FFFFFF"/>
      <w:suppressAutoHyphens w:val="0"/>
      <w:spacing w:line="240" w:lineRule="atLeast"/>
      <w:jc w:val="right"/>
    </w:pPr>
    <w:rPr>
      <w:rFonts w:ascii="Times New Roman" w:eastAsia="Times New Roman" w:hAnsi="Times New Roman" w:cs="Times New Roman"/>
      <w:b/>
      <w:bCs/>
      <w:kern w:val="0"/>
      <w:sz w:val="23"/>
      <w:szCs w:val="23"/>
      <w:lang w:eastAsia="pl-PL"/>
    </w:rPr>
  </w:style>
  <w:style w:type="paragraph" w:customStyle="1" w:styleId="Teksttreci30">
    <w:name w:val="Tekst treści (3)"/>
    <w:basedOn w:val="Normalny"/>
    <w:link w:val="Teksttreci3"/>
    <w:uiPriority w:val="99"/>
    <w:rsid w:val="00DA383E"/>
    <w:pPr>
      <w:widowControl w:val="0"/>
      <w:shd w:val="clear" w:color="auto" w:fill="FFFFFF"/>
      <w:suppressAutoHyphens w:val="0"/>
      <w:spacing w:line="240" w:lineRule="atLeast"/>
      <w:ind w:hanging="100"/>
      <w:jc w:val="center"/>
    </w:pPr>
    <w:rPr>
      <w:rFonts w:ascii="Times New Roman" w:eastAsia="Times New Roman" w:hAnsi="Times New Roman" w:cs="Times New Roman"/>
      <w:b/>
      <w:bCs/>
      <w:kern w:val="0"/>
      <w:sz w:val="23"/>
      <w:szCs w:val="23"/>
      <w:lang w:eastAsia="pl-PL"/>
    </w:rPr>
  </w:style>
  <w:style w:type="table" w:styleId="Tabela-Siatka">
    <w:name w:val="Table Grid"/>
    <w:basedOn w:val="Standardowy"/>
    <w:uiPriority w:val="39"/>
    <w:rsid w:val="00736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2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AE2A1-2686-476A-A5F4-6FED66B95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1001pami</dc:creator>
  <cp:keywords/>
  <dc:description/>
  <cp:lastModifiedBy>Olichwier Aleksandra</cp:lastModifiedBy>
  <cp:revision>2</cp:revision>
  <cp:lastPrinted>2021-09-06T09:10:00Z</cp:lastPrinted>
  <dcterms:created xsi:type="dcterms:W3CDTF">2024-09-06T10:53:00Z</dcterms:created>
  <dcterms:modified xsi:type="dcterms:W3CDTF">2024-09-06T10:53:00Z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UxC4dwLulzfINJ8nQH+xvX5LNGipWa4BRSZhPgxsCvl7KsjrhayjT6F1qWDl+Vu10ZyeFttWt7xXmmzMcCdXyA==</vt:lpwstr>
  </property>
  <property fmtid="{D5CDD505-2E9C-101B-9397-08002B2CF9AE}" pid="4" name="MFClassificationDate">
    <vt:lpwstr>2022-06-06T08:05:35.7140877+02:00</vt:lpwstr>
  </property>
  <property fmtid="{D5CDD505-2E9C-101B-9397-08002B2CF9AE}" pid="5" name="MFClassifiedBySID">
    <vt:lpwstr>UxC4dwLulzfINJ8nQH+xvX5LNGipWa4BRSZhPgxsCvm42mrIC/DSDv0ggS+FjUN/2v1BBotkLlY5aAiEhoi6uc6j9qXiyrl+W1whjoxv+rivyDiIJIIv2nDUKWxWcm6E</vt:lpwstr>
  </property>
  <property fmtid="{D5CDD505-2E9C-101B-9397-08002B2CF9AE}" pid="6" name="MFGRNItemId">
    <vt:lpwstr>GRN-d973ae72-c9d2-4b67-a6ba-32b4065893d2</vt:lpwstr>
  </property>
  <property fmtid="{D5CDD505-2E9C-101B-9397-08002B2CF9AE}" pid="7" name="MFHash">
    <vt:lpwstr>WaBBiA69fa10Tb8th7yW2wrn3M/ExBGF9B1RzqBHZeA=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