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473CF" w:rsidRPr="00622100" w:rsidRDefault="00F473CF" w:rsidP="00F473CF">
      <w:pPr>
        <w:pStyle w:val="Nagwek"/>
        <w:jc w:val="right"/>
        <w:rPr>
          <w:rFonts w:asciiTheme="minorHAnsi" w:hAnsiTheme="minorHAnsi" w:cstheme="minorHAnsi"/>
          <w:b/>
          <w:i/>
          <w:sz w:val="18"/>
          <w:szCs w:val="18"/>
        </w:rPr>
      </w:pPr>
      <w:bookmarkStart w:id="0" w:name="_GoBack"/>
      <w:bookmarkEnd w:id="0"/>
      <w:r w:rsidRPr="00622100">
        <w:rPr>
          <w:rFonts w:asciiTheme="minorHAnsi" w:hAnsiTheme="minorHAnsi" w:cstheme="minorHAnsi"/>
          <w:b/>
          <w:i/>
          <w:sz w:val="18"/>
          <w:szCs w:val="18"/>
        </w:rPr>
        <w:t xml:space="preserve">Załącznik nr 1 do Zaproszenia </w:t>
      </w:r>
      <w:r w:rsidR="00983794" w:rsidRPr="00622100">
        <w:rPr>
          <w:rFonts w:asciiTheme="minorHAnsi" w:hAnsiTheme="minorHAnsi" w:cstheme="minorHAnsi"/>
          <w:b/>
          <w:i/>
          <w:sz w:val="18"/>
          <w:szCs w:val="18"/>
        </w:rPr>
        <w:t xml:space="preserve">/ Załącznik nr 2 </w:t>
      </w:r>
      <w:r w:rsidRPr="00622100">
        <w:rPr>
          <w:rFonts w:asciiTheme="minorHAnsi" w:hAnsiTheme="minorHAnsi" w:cstheme="minorHAnsi"/>
          <w:b/>
          <w:i/>
          <w:sz w:val="18"/>
          <w:szCs w:val="18"/>
        </w:rPr>
        <w:t>do umowy głównej</w:t>
      </w:r>
    </w:p>
    <w:p w:rsidR="00F473CF" w:rsidRDefault="00F473CF" w:rsidP="00685CFD">
      <w:pPr>
        <w:spacing w:line="360" w:lineRule="auto"/>
        <w:jc w:val="center"/>
        <w:rPr>
          <w:rFonts w:eastAsia="Cambria" w:cs="Times New Roman"/>
          <w:b/>
          <w:bCs/>
          <w:i/>
          <w:color w:val="FF0000"/>
          <w:kern w:val="0"/>
          <w:sz w:val="18"/>
          <w:szCs w:val="18"/>
        </w:rPr>
      </w:pPr>
    </w:p>
    <w:p w:rsidR="007E536F" w:rsidRPr="00F473CF" w:rsidRDefault="007E536F" w:rsidP="00685CFD">
      <w:pPr>
        <w:spacing w:line="360" w:lineRule="auto"/>
        <w:jc w:val="center"/>
        <w:rPr>
          <w:rFonts w:asciiTheme="minorHAnsi" w:eastAsia="Cambria" w:hAnsiTheme="minorHAnsi" w:cstheme="minorHAnsi"/>
          <w:color w:val="FF0000"/>
          <w:kern w:val="0"/>
          <w:sz w:val="20"/>
          <w:szCs w:val="20"/>
        </w:rPr>
      </w:pPr>
      <w:r w:rsidRPr="00F473CF">
        <w:rPr>
          <w:rFonts w:asciiTheme="minorHAnsi" w:eastAsia="Cambria" w:hAnsiTheme="minorHAnsi" w:cstheme="minorHAnsi"/>
          <w:bCs/>
          <w:color w:val="FF0000"/>
          <w:kern w:val="0"/>
          <w:sz w:val="20"/>
          <w:szCs w:val="20"/>
        </w:rPr>
        <w:t>UWAGA: ZAMAWIAJĄCY NIE WYRAŻA ZGODY NA MODYFIKACJĘ FORMULARZA OFERTOWEGO POPRZEZ WPROWADZANIE ZMIAN ORAZ USUWANIE ZAPISÓW</w:t>
      </w:r>
    </w:p>
    <w:p w:rsidR="007E536F" w:rsidRDefault="00D948BD" w:rsidP="00D948BD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UNP: 1001-23-159992</w:t>
      </w:r>
    </w:p>
    <w:p w:rsidR="00D522C2" w:rsidRPr="007E536F" w:rsidRDefault="00D522C2" w:rsidP="00685CFD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E536F">
        <w:rPr>
          <w:rFonts w:asciiTheme="minorHAnsi" w:hAnsiTheme="minorHAnsi" w:cstheme="minorHAnsi"/>
          <w:b/>
          <w:sz w:val="24"/>
          <w:szCs w:val="24"/>
        </w:rPr>
        <w:t>Formularz ofertowy</w:t>
      </w:r>
      <w:r w:rsidR="00406D0C">
        <w:rPr>
          <w:rFonts w:asciiTheme="minorHAnsi" w:hAnsiTheme="minorHAnsi" w:cstheme="minorHAnsi"/>
          <w:b/>
          <w:sz w:val="24"/>
          <w:szCs w:val="24"/>
        </w:rPr>
        <w:t xml:space="preserve"> Wykonawcy</w:t>
      </w:r>
    </w:p>
    <w:p w:rsidR="00D522C2" w:rsidRPr="00E874B6" w:rsidRDefault="00406D0C" w:rsidP="00685CFD">
      <w:pPr>
        <w:spacing w:line="360" w:lineRule="auto"/>
        <w:jc w:val="both"/>
        <w:rPr>
          <w:rFonts w:asciiTheme="minorHAnsi" w:eastAsia="Cambria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</w:rPr>
        <w:t>Nawiązując do zaproszenia</w:t>
      </w:r>
      <w:r w:rsidR="00FD64CB" w:rsidRPr="007E536F">
        <w:rPr>
          <w:rFonts w:asciiTheme="minorHAnsi" w:hAnsiTheme="minorHAnsi" w:cstheme="minorHAnsi"/>
          <w:sz w:val="24"/>
          <w:szCs w:val="24"/>
        </w:rPr>
        <w:t xml:space="preserve"> do złożenia oferty w postępowaniu o udzielenie zamówienia publicznego </w:t>
      </w:r>
      <w:r w:rsidR="00E874B6">
        <w:rPr>
          <w:rFonts w:asciiTheme="minorHAnsi" w:eastAsia="Cambria" w:hAnsiTheme="minorHAnsi" w:cstheme="minorHAnsi"/>
          <w:sz w:val="24"/>
          <w:szCs w:val="24"/>
        </w:rPr>
        <w:t>prowadzonego</w:t>
      </w:r>
      <w:r w:rsidR="00FE1634" w:rsidRPr="007E536F">
        <w:rPr>
          <w:rFonts w:asciiTheme="minorHAnsi" w:eastAsia="Cambria" w:hAnsiTheme="minorHAnsi" w:cstheme="minorHAnsi"/>
          <w:sz w:val="24"/>
          <w:szCs w:val="24"/>
        </w:rPr>
        <w:t xml:space="preserve"> </w:t>
      </w:r>
      <w:r w:rsidR="007E536F" w:rsidRPr="007E536F">
        <w:rPr>
          <w:rFonts w:asciiTheme="minorHAnsi" w:eastAsia="Cambria" w:hAnsiTheme="minorHAnsi" w:cstheme="minorHAnsi"/>
          <w:sz w:val="24"/>
          <w:szCs w:val="24"/>
          <w:lang w:eastAsia="ar-SA"/>
        </w:rPr>
        <w:t>z wyłączeniem przepisów ustawy z dnia 11 września 2019 roku -</w:t>
      </w:r>
      <w:r w:rsidR="00E874B6">
        <w:rPr>
          <w:rFonts w:asciiTheme="minorHAnsi" w:eastAsia="Cambria" w:hAnsiTheme="minorHAnsi" w:cstheme="minorHAnsi"/>
          <w:sz w:val="24"/>
          <w:szCs w:val="24"/>
          <w:lang w:eastAsia="ar-SA"/>
        </w:rPr>
        <w:t xml:space="preserve"> Prawo zamówień </w:t>
      </w:r>
      <w:r w:rsidR="00E874B6" w:rsidRPr="00A86E94">
        <w:rPr>
          <w:rFonts w:asciiTheme="minorHAnsi" w:eastAsia="Cambria" w:hAnsiTheme="minorHAnsi" w:cstheme="minorHAnsi"/>
          <w:sz w:val="24"/>
          <w:szCs w:val="24"/>
          <w:lang w:eastAsia="ar-SA"/>
        </w:rPr>
        <w:t>publicznych (</w:t>
      </w:r>
      <w:proofErr w:type="spellStart"/>
      <w:r w:rsidR="00E874B6" w:rsidRPr="00A86E94">
        <w:rPr>
          <w:rFonts w:asciiTheme="minorHAnsi" w:eastAsia="Cambria" w:hAnsiTheme="minorHAnsi" w:cstheme="minorHAnsi"/>
          <w:sz w:val="24"/>
          <w:szCs w:val="24"/>
          <w:lang w:eastAsia="ar-SA"/>
        </w:rPr>
        <w:t>t.j</w:t>
      </w:r>
      <w:proofErr w:type="spellEnd"/>
      <w:r w:rsidR="00E874B6" w:rsidRPr="00A86E94">
        <w:rPr>
          <w:rFonts w:asciiTheme="minorHAnsi" w:eastAsia="Cambria" w:hAnsiTheme="minorHAnsi" w:cstheme="minorHAnsi"/>
          <w:sz w:val="24"/>
          <w:szCs w:val="24"/>
          <w:lang w:eastAsia="ar-SA"/>
        </w:rPr>
        <w:t>. Dz.</w:t>
      </w:r>
      <w:r w:rsidR="00A86E94" w:rsidRPr="00A86E94">
        <w:rPr>
          <w:rFonts w:asciiTheme="minorHAnsi" w:eastAsia="Cambria" w:hAnsiTheme="minorHAnsi" w:cstheme="minorHAnsi"/>
          <w:sz w:val="24"/>
          <w:szCs w:val="24"/>
          <w:lang w:eastAsia="ar-SA"/>
        </w:rPr>
        <w:t xml:space="preserve"> </w:t>
      </w:r>
      <w:r w:rsidR="00E874B6" w:rsidRPr="00A86E94">
        <w:rPr>
          <w:rFonts w:asciiTheme="minorHAnsi" w:eastAsia="Cambria" w:hAnsiTheme="minorHAnsi" w:cstheme="minorHAnsi"/>
          <w:sz w:val="24"/>
          <w:szCs w:val="24"/>
          <w:lang w:eastAsia="ar-SA"/>
        </w:rPr>
        <w:t xml:space="preserve">U. z 2023 r. poz. 1605 ze zm.), </w:t>
      </w:r>
      <w:r w:rsidR="00E874B6" w:rsidRPr="00A86E94">
        <w:rPr>
          <w:rFonts w:asciiTheme="minorHAnsi" w:hAnsiTheme="minorHAnsi" w:cstheme="minorHAnsi"/>
          <w:sz w:val="24"/>
          <w:szCs w:val="24"/>
        </w:rPr>
        <w:t>j</w:t>
      </w:r>
      <w:r w:rsidR="00D522C2" w:rsidRPr="00A86E94">
        <w:rPr>
          <w:rFonts w:asciiTheme="minorHAnsi" w:hAnsiTheme="minorHAnsi" w:cstheme="minorHAnsi"/>
          <w:sz w:val="24"/>
          <w:szCs w:val="24"/>
        </w:rPr>
        <w:t>a niżej podpisany</w:t>
      </w:r>
      <w:r w:rsidR="00D522C2" w:rsidRPr="007E536F">
        <w:rPr>
          <w:rFonts w:asciiTheme="minorHAnsi" w:hAnsiTheme="minorHAnsi" w:cstheme="minorHAnsi"/>
          <w:sz w:val="24"/>
          <w:szCs w:val="24"/>
        </w:rPr>
        <w:t>:</w:t>
      </w:r>
    </w:p>
    <w:p w:rsidR="00D522C2" w:rsidRPr="007E536F" w:rsidRDefault="00D522C2" w:rsidP="00685CFD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E536F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</w:t>
      </w:r>
    </w:p>
    <w:p w:rsidR="00D522C2" w:rsidRPr="007E536F" w:rsidRDefault="00D522C2" w:rsidP="00685CFD">
      <w:p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E536F">
        <w:rPr>
          <w:rFonts w:asciiTheme="minorHAnsi" w:hAnsiTheme="minorHAnsi" w:cstheme="minorHAnsi"/>
          <w:sz w:val="24"/>
          <w:szCs w:val="24"/>
        </w:rPr>
        <w:t>działając w imieniu i na rzecz:</w:t>
      </w:r>
    </w:p>
    <w:p w:rsidR="00D522C2" w:rsidRPr="007E536F" w:rsidRDefault="00D522C2" w:rsidP="00685CFD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E536F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FD64CB" w:rsidRPr="007E536F" w:rsidRDefault="00E874B6" w:rsidP="00685CFD">
      <w:pPr>
        <w:spacing w:after="120" w:line="360" w:lineRule="auto"/>
        <w:jc w:val="center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(nazwa oraz adres Wykonawcy)</w:t>
      </w:r>
    </w:p>
    <w:p w:rsidR="001E5B0F" w:rsidRPr="00D1409F" w:rsidRDefault="00D522C2" w:rsidP="00685CFD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1409F">
        <w:rPr>
          <w:rFonts w:asciiTheme="minorHAnsi" w:hAnsiTheme="minorHAnsi" w:cstheme="minorHAnsi"/>
          <w:sz w:val="24"/>
          <w:szCs w:val="24"/>
        </w:rPr>
        <w:t>przedstawiam</w:t>
      </w:r>
      <w:r w:rsidR="00E874B6" w:rsidRPr="00D1409F">
        <w:rPr>
          <w:rFonts w:asciiTheme="minorHAnsi" w:hAnsiTheme="minorHAnsi" w:cstheme="minorHAnsi"/>
          <w:sz w:val="24"/>
          <w:szCs w:val="24"/>
        </w:rPr>
        <w:t xml:space="preserve"> ofertę na „</w:t>
      </w:r>
      <w:r w:rsidR="001E6E82" w:rsidRPr="00D1409F">
        <w:rPr>
          <w:rFonts w:asciiTheme="minorHAnsi" w:hAnsiTheme="minorHAnsi" w:cstheme="minorHAnsi"/>
          <w:b/>
          <w:sz w:val="24"/>
          <w:szCs w:val="24"/>
        </w:rPr>
        <w:t>W</w:t>
      </w:r>
      <w:r w:rsidR="00E874B6" w:rsidRPr="00D1409F">
        <w:rPr>
          <w:rFonts w:asciiTheme="minorHAnsi" w:hAnsiTheme="minorHAnsi" w:cstheme="minorHAnsi"/>
          <w:b/>
          <w:sz w:val="24"/>
          <w:szCs w:val="24"/>
        </w:rPr>
        <w:t xml:space="preserve">ykonywanie usług odbioru i niszczenia dokumentacji niearchiwalnej, odbioru ścinek i makulatury na potrzeby Izby Administracji Skarbowej </w:t>
      </w:r>
      <w:r w:rsidR="00E874B6" w:rsidRPr="00D1409F">
        <w:rPr>
          <w:rFonts w:asciiTheme="minorHAnsi" w:hAnsiTheme="minorHAnsi" w:cstheme="minorHAnsi"/>
          <w:b/>
          <w:sz w:val="24"/>
          <w:szCs w:val="24"/>
        </w:rPr>
        <w:br/>
      </w:r>
      <w:r w:rsidR="00D1409F" w:rsidRPr="00D1409F">
        <w:rPr>
          <w:rFonts w:asciiTheme="minorHAnsi" w:hAnsiTheme="minorHAnsi" w:cstheme="minorHAnsi"/>
          <w:b/>
          <w:sz w:val="24"/>
          <w:szCs w:val="24"/>
        </w:rPr>
        <w:t>w Łodzi i</w:t>
      </w:r>
      <w:r w:rsidR="00E874B6" w:rsidRPr="00D1409F">
        <w:rPr>
          <w:rFonts w:asciiTheme="minorHAnsi" w:hAnsiTheme="minorHAnsi" w:cstheme="minorHAnsi"/>
          <w:b/>
          <w:sz w:val="24"/>
          <w:szCs w:val="24"/>
        </w:rPr>
        <w:t xml:space="preserve"> podległych jednostek administracji skarbowej</w:t>
      </w:r>
      <w:r w:rsidR="00D1409F" w:rsidRPr="00D1409F">
        <w:rPr>
          <w:rFonts w:asciiTheme="minorHAnsi" w:hAnsiTheme="minorHAnsi" w:cstheme="minorHAnsi"/>
          <w:b/>
          <w:sz w:val="24"/>
          <w:szCs w:val="24"/>
        </w:rPr>
        <w:t>”</w:t>
      </w:r>
      <w:r w:rsidR="00E874B6" w:rsidRPr="00D1409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874B6" w:rsidRPr="00D1409F">
        <w:rPr>
          <w:rFonts w:asciiTheme="minorHAnsi" w:hAnsiTheme="minorHAnsi" w:cstheme="minorHAnsi"/>
          <w:sz w:val="24"/>
          <w:szCs w:val="24"/>
        </w:rPr>
        <w:t>(</w:t>
      </w:r>
      <w:r w:rsidR="00D1409F" w:rsidRPr="00D1409F">
        <w:rPr>
          <w:rFonts w:asciiTheme="minorHAnsi" w:hAnsiTheme="minorHAnsi" w:cstheme="minorHAnsi"/>
          <w:sz w:val="24"/>
          <w:szCs w:val="24"/>
        </w:rPr>
        <w:t>nr postępowania:</w:t>
      </w:r>
      <w:r w:rsidR="00A570C6">
        <w:rPr>
          <w:rFonts w:asciiTheme="minorHAnsi" w:hAnsiTheme="minorHAnsi" w:cstheme="minorHAnsi"/>
          <w:b/>
          <w:sz w:val="24"/>
          <w:szCs w:val="24"/>
        </w:rPr>
        <w:t xml:space="preserve"> 1001-ILN-1.261.20</w:t>
      </w:r>
      <w:r w:rsidR="00D1409F" w:rsidRPr="00D1409F">
        <w:rPr>
          <w:rFonts w:asciiTheme="minorHAnsi" w:hAnsiTheme="minorHAnsi" w:cstheme="minorHAnsi"/>
          <w:b/>
          <w:sz w:val="24"/>
          <w:szCs w:val="24"/>
        </w:rPr>
        <w:t>.2023</w:t>
      </w:r>
      <w:r w:rsidR="00E874B6" w:rsidRPr="00D1409F">
        <w:rPr>
          <w:rFonts w:asciiTheme="minorHAnsi" w:hAnsiTheme="minorHAnsi" w:cstheme="minorHAnsi"/>
          <w:b/>
          <w:sz w:val="24"/>
          <w:szCs w:val="24"/>
        </w:rPr>
        <w:t xml:space="preserve">) </w:t>
      </w:r>
      <w:r w:rsidR="00D63979">
        <w:rPr>
          <w:rFonts w:asciiTheme="minorHAnsi" w:hAnsiTheme="minorHAnsi" w:cstheme="minorHAnsi"/>
          <w:sz w:val="24"/>
          <w:szCs w:val="24"/>
        </w:rPr>
        <w:t xml:space="preserve">oraz </w:t>
      </w:r>
      <w:r w:rsidR="00E874B6" w:rsidRPr="00D1409F">
        <w:rPr>
          <w:rFonts w:asciiTheme="minorHAnsi" w:hAnsiTheme="minorHAnsi" w:cstheme="minorHAnsi"/>
          <w:sz w:val="24"/>
          <w:szCs w:val="24"/>
        </w:rPr>
        <w:t>oferuję wykonanie przedmiotu zamówienia w następujących kwotach</w:t>
      </w:r>
      <w:r w:rsidR="001E5B0F" w:rsidRPr="00D1409F">
        <w:rPr>
          <w:rFonts w:asciiTheme="minorHAnsi" w:hAnsiTheme="minorHAnsi" w:cstheme="minorHAnsi"/>
          <w:sz w:val="24"/>
          <w:szCs w:val="24"/>
        </w:rPr>
        <w:t>:</w:t>
      </w:r>
      <w:r w:rsidRPr="00D1409F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E5B0F" w:rsidRPr="00D1409F" w:rsidRDefault="001E5B0F" w:rsidP="00685CFD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63641" w:rsidRPr="00D1409F" w:rsidRDefault="001E5B0F" w:rsidP="00D2128C">
      <w:pPr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</w:pPr>
      <w:r w:rsidRPr="00D1409F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kos</w:t>
      </w:r>
      <w:r w:rsidR="002230FF" w:rsidRPr="00D1409F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 xml:space="preserve">zt realizacji usługi </w:t>
      </w:r>
      <w:r w:rsidR="00E874B6" w:rsidRPr="00D1409F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 xml:space="preserve">odbioru i </w:t>
      </w:r>
      <w:r w:rsidR="002230FF" w:rsidRPr="00D1409F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 xml:space="preserve">niszczenia </w:t>
      </w:r>
      <w:r w:rsidR="00A63641" w:rsidRPr="00D1409F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dokumentacji niearchiwalnej:</w:t>
      </w:r>
    </w:p>
    <w:p w:rsidR="00A63641" w:rsidRDefault="00A63641" w:rsidP="00A63641">
      <w:pPr>
        <w:spacing w:after="0" w:line="360" w:lineRule="auto"/>
        <w:ind w:left="426"/>
        <w:jc w:val="both"/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a)</w:t>
      </w:r>
      <w:r w:rsidR="00FE1634" w:rsidRPr="007E536F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powstałej w toku wykonywania bieżących obowiązków służbowych, gromadzonej</w:t>
      </w:r>
      <w:r w:rsidR="000003E7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br/>
      </w:r>
      <w:r w:rsidR="00FE1634" w:rsidRPr="007E536F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w </w:t>
      </w:r>
      <w:r w:rsidR="00E874B6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Izbie Administracji Skarbowej w Łodzi oraz </w:t>
      </w:r>
      <w:r w:rsidR="00D1409F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podległych </w:t>
      </w:r>
      <w:r w:rsidR="001E6E82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jednostkach administracji skarbowej na terenie województwa łódzkiego (zwanych dalej jednostkami Zamawiającego),</w:t>
      </w:r>
      <w:r w:rsidR="00E874B6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w </w:t>
      </w:r>
      <w:r w:rsidR="001E5B0F" w:rsidRPr="007E536F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pojemnikach</w:t>
      </w:r>
      <w:r w:rsidR="00FD1276" w:rsidRPr="007E536F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udostępnianych przez Wykonawcę</w:t>
      </w:r>
      <w:r w:rsidR="00E874B6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, </w:t>
      </w:r>
      <w:r w:rsidR="00D1409F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 xml:space="preserve">w wysokości: </w:t>
      </w:r>
      <w:r w:rsidR="000E286C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……..</w:t>
      </w:r>
      <w:r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.</w:t>
      </w:r>
      <w:r w:rsidR="00E874B6" w:rsidRPr="00D2128C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………</w:t>
      </w:r>
      <w:r w:rsidR="00753FA1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*</w:t>
      </w:r>
      <w:r w:rsidR="00E874B6" w:rsidRPr="00E874B6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 xml:space="preserve"> zł brutto/kg (słownie ……………</w:t>
      </w:r>
      <w:r w:rsidR="00D1409F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………………………………………………..</w:t>
      </w:r>
      <w:r w:rsidR="00E874B6" w:rsidRPr="00E874B6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…</w:t>
      </w:r>
      <w:r w:rsidR="000003E7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 xml:space="preserve">.. </w:t>
      </w:r>
      <w:r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);</w:t>
      </w:r>
    </w:p>
    <w:p w:rsidR="00D2128C" w:rsidRPr="00A63641" w:rsidRDefault="001E5B0F" w:rsidP="00A63641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</w:pPr>
      <w:r w:rsidRPr="00A63641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podlega</w:t>
      </w:r>
      <w:r w:rsidR="00D1409F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jącej</w:t>
      </w:r>
      <w:r w:rsidRPr="00A63641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brakowaniu w związku</w:t>
      </w:r>
      <w:r w:rsidR="000C7E63" w:rsidRPr="00A63641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 w:rsidRPr="00A63641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z upływem okresu jej przechowywania</w:t>
      </w:r>
      <w:r w:rsidR="00E874B6" w:rsidRPr="00A63641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, </w:t>
      </w:r>
      <w:r w:rsidRPr="00A63641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gromadzonej </w:t>
      </w:r>
      <w:r w:rsidR="00BF7815" w:rsidRPr="00A63641">
        <w:rPr>
          <w:rFonts w:asciiTheme="minorHAnsi" w:eastAsia="Cambria" w:hAnsiTheme="minorHAnsi" w:cstheme="minorHAnsi"/>
          <w:sz w:val="24"/>
          <w:szCs w:val="24"/>
          <w:lang w:eastAsia="ar-SA"/>
        </w:rPr>
        <w:t xml:space="preserve">w magazynach Archiwum Zakładowego Izby </w:t>
      </w:r>
      <w:r w:rsidR="00D2128C" w:rsidRPr="00A63641">
        <w:rPr>
          <w:rFonts w:asciiTheme="minorHAnsi" w:eastAsia="Cambria" w:hAnsiTheme="minorHAnsi" w:cstheme="minorHAnsi"/>
          <w:sz w:val="24"/>
          <w:szCs w:val="24"/>
          <w:lang w:eastAsia="ar-SA"/>
        </w:rPr>
        <w:t xml:space="preserve">Administracji Skarbowej </w:t>
      </w:r>
      <w:r w:rsidR="00D1409F">
        <w:rPr>
          <w:rFonts w:asciiTheme="minorHAnsi" w:eastAsia="Cambria" w:hAnsiTheme="minorHAnsi" w:cstheme="minorHAnsi"/>
          <w:sz w:val="24"/>
          <w:szCs w:val="24"/>
          <w:lang w:eastAsia="ar-SA"/>
        </w:rPr>
        <w:br/>
      </w:r>
      <w:r w:rsidR="00D2128C" w:rsidRPr="00A63641">
        <w:rPr>
          <w:rFonts w:asciiTheme="minorHAnsi" w:eastAsia="Cambria" w:hAnsiTheme="minorHAnsi" w:cstheme="minorHAnsi"/>
          <w:sz w:val="24"/>
          <w:szCs w:val="24"/>
          <w:lang w:eastAsia="ar-SA"/>
        </w:rPr>
        <w:t xml:space="preserve">w Łodzi, </w:t>
      </w:r>
      <w:r w:rsidR="00BF7815" w:rsidRPr="00A63641">
        <w:rPr>
          <w:rFonts w:asciiTheme="minorHAnsi" w:eastAsia="Cambria" w:hAnsiTheme="minorHAnsi" w:cstheme="minorHAnsi"/>
          <w:sz w:val="24"/>
          <w:szCs w:val="24"/>
          <w:lang w:eastAsia="ar-SA"/>
        </w:rPr>
        <w:t xml:space="preserve">rozmieszczonych </w:t>
      </w:r>
      <w:r w:rsidR="001E6E82" w:rsidRPr="00A63641">
        <w:rPr>
          <w:rFonts w:asciiTheme="minorHAnsi" w:eastAsia="Cambria" w:hAnsiTheme="minorHAnsi" w:cstheme="minorHAnsi"/>
          <w:sz w:val="24"/>
          <w:szCs w:val="24"/>
          <w:lang w:eastAsia="ar-SA"/>
        </w:rPr>
        <w:t xml:space="preserve">w Izbie Administracji Skarbowej w Łodzi </w:t>
      </w:r>
      <w:r w:rsidR="00D2128C" w:rsidRPr="00A63641">
        <w:rPr>
          <w:rFonts w:asciiTheme="minorHAnsi" w:eastAsia="Cambria" w:hAnsiTheme="minorHAnsi" w:cstheme="minorHAnsi"/>
          <w:sz w:val="24"/>
          <w:szCs w:val="24"/>
          <w:lang w:eastAsia="ar-SA"/>
        </w:rPr>
        <w:t xml:space="preserve">i jednostkach Zamawiającego, </w:t>
      </w:r>
      <w:r w:rsidR="00D1409F">
        <w:rPr>
          <w:rFonts w:asciiTheme="minorHAnsi" w:eastAsia="Cambria" w:hAnsiTheme="minorHAnsi" w:cstheme="minorHAnsi"/>
          <w:b/>
          <w:sz w:val="24"/>
          <w:szCs w:val="24"/>
          <w:lang w:eastAsia="ar-SA"/>
        </w:rPr>
        <w:t xml:space="preserve">w wysokości: </w:t>
      </w:r>
      <w:r w:rsidR="000E286C">
        <w:rPr>
          <w:rFonts w:asciiTheme="minorHAnsi" w:eastAsia="Cambria" w:hAnsiTheme="minorHAnsi" w:cstheme="minorHAnsi"/>
          <w:b/>
          <w:sz w:val="24"/>
          <w:szCs w:val="24"/>
          <w:lang w:eastAsia="ar-SA"/>
        </w:rPr>
        <w:t>…..</w:t>
      </w:r>
      <w:r w:rsidR="00D1409F">
        <w:rPr>
          <w:rFonts w:asciiTheme="minorHAnsi" w:eastAsia="Cambria" w:hAnsiTheme="minorHAnsi" w:cstheme="minorHAnsi"/>
          <w:b/>
          <w:sz w:val="24"/>
          <w:szCs w:val="24"/>
          <w:lang w:eastAsia="ar-SA"/>
        </w:rPr>
        <w:t>……</w:t>
      </w:r>
      <w:r w:rsidR="00A63641">
        <w:rPr>
          <w:rFonts w:asciiTheme="minorHAnsi" w:eastAsia="Cambria" w:hAnsiTheme="minorHAnsi" w:cstheme="minorHAnsi"/>
          <w:b/>
          <w:sz w:val="24"/>
          <w:szCs w:val="24"/>
          <w:lang w:eastAsia="ar-SA"/>
        </w:rPr>
        <w:t>..</w:t>
      </w:r>
      <w:r w:rsidR="00D2128C" w:rsidRPr="00A63641">
        <w:rPr>
          <w:rFonts w:asciiTheme="minorHAnsi" w:eastAsia="Cambria" w:hAnsiTheme="minorHAnsi" w:cstheme="minorHAnsi"/>
          <w:b/>
          <w:sz w:val="24"/>
          <w:szCs w:val="24"/>
          <w:lang w:eastAsia="ar-SA"/>
        </w:rPr>
        <w:t>………</w:t>
      </w:r>
      <w:r w:rsidR="00753FA1">
        <w:rPr>
          <w:rFonts w:asciiTheme="minorHAnsi" w:eastAsia="Cambria" w:hAnsiTheme="minorHAnsi" w:cstheme="minorHAnsi"/>
          <w:b/>
          <w:sz w:val="24"/>
          <w:szCs w:val="24"/>
          <w:lang w:eastAsia="ar-SA"/>
        </w:rPr>
        <w:t>*</w:t>
      </w:r>
      <w:r w:rsidR="00D2128C" w:rsidRPr="00A63641">
        <w:rPr>
          <w:rFonts w:asciiTheme="minorHAnsi" w:eastAsia="Cambria" w:hAnsiTheme="minorHAnsi" w:cstheme="minorHAnsi"/>
          <w:b/>
          <w:sz w:val="24"/>
          <w:szCs w:val="24"/>
          <w:lang w:eastAsia="ar-SA"/>
        </w:rPr>
        <w:t xml:space="preserve"> zł brutto/kg </w:t>
      </w:r>
      <w:r w:rsidR="00A63641">
        <w:rPr>
          <w:rFonts w:asciiTheme="minorHAnsi" w:eastAsia="Cambria" w:hAnsiTheme="minorHAnsi" w:cstheme="minorHAnsi"/>
          <w:b/>
          <w:sz w:val="24"/>
          <w:szCs w:val="24"/>
          <w:lang w:eastAsia="ar-SA"/>
        </w:rPr>
        <w:br/>
      </w:r>
      <w:r w:rsidR="00D2128C" w:rsidRPr="00A63641">
        <w:rPr>
          <w:rFonts w:asciiTheme="minorHAnsi" w:eastAsia="Cambria" w:hAnsiTheme="minorHAnsi" w:cstheme="minorHAnsi"/>
          <w:b/>
          <w:sz w:val="24"/>
          <w:szCs w:val="24"/>
          <w:lang w:eastAsia="ar-SA"/>
        </w:rPr>
        <w:t>(słownie ……………</w:t>
      </w:r>
      <w:r w:rsidR="00D1409F">
        <w:rPr>
          <w:rFonts w:asciiTheme="minorHAnsi" w:eastAsia="Cambria" w:hAnsiTheme="minorHAnsi" w:cstheme="minorHAnsi"/>
          <w:b/>
          <w:sz w:val="24"/>
          <w:szCs w:val="24"/>
          <w:lang w:eastAsia="ar-SA"/>
        </w:rPr>
        <w:t>………………………………………………………..</w:t>
      </w:r>
      <w:r w:rsidR="000003E7">
        <w:rPr>
          <w:rFonts w:asciiTheme="minorHAnsi" w:eastAsia="Cambria" w:hAnsiTheme="minorHAnsi" w:cstheme="minorHAnsi"/>
          <w:b/>
          <w:sz w:val="24"/>
          <w:szCs w:val="24"/>
          <w:lang w:eastAsia="ar-SA"/>
        </w:rPr>
        <w:t xml:space="preserve">….. </w:t>
      </w:r>
      <w:r w:rsidR="00D2128C" w:rsidRPr="00A63641">
        <w:rPr>
          <w:rFonts w:asciiTheme="minorHAnsi" w:eastAsia="Cambria" w:hAnsiTheme="minorHAnsi" w:cstheme="minorHAnsi"/>
          <w:b/>
          <w:sz w:val="24"/>
          <w:szCs w:val="24"/>
          <w:lang w:eastAsia="ar-SA"/>
        </w:rPr>
        <w:t xml:space="preserve">); </w:t>
      </w:r>
    </w:p>
    <w:p w:rsidR="00511271" w:rsidRPr="00D1409F" w:rsidRDefault="001C6667" w:rsidP="00A63641">
      <w:pPr>
        <w:pStyle w:val="Akapitzlist"/>
        <w:numPr>
          <w:ilvl w:val="0"/>
          <w:numId w:val="11"/>
        </w:numPr>
        <w:suppressAutoHyphens w:val="0"/>
        <w:spacing w:after="0" w:line="360" w:lineRule="auto"/>
        <w:jc w:val="both"/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</w:pPr>
      <w:r w:rsidRPr="00D1409F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lastRenderedPageBreak/>
        <w:t>c</w:t>
      </w:r>
      <w:r w:rsidR="00D63979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ena</w:t>
      </w:r>
      <w:r w:rsidR="00511271" w:rsidRPr="00D1409F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 xml:space="preserve"> </w:t>
      </w:r>
      <w:r w:rsidRPr="00D1409F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 xml:space="preserve">skupu </w:t>
      </w:r>
      <w:r w:rsidR="00511271" w:rsidRPr="00D1409F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makulatury</w:t>
      </w:r>
      <w:r w:rsidR="00246F39" w:rsidRPr="00D1409F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 xml:space="preserve"> przekazywanej</w:t>
      </w:r>
      <w:r w:rsidR="00A63641" w:rsidRPr="00D1409F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 xml:space="preserve"> przez Zamawiającego</w:t>
      </w:r>
      <w:r w:rsidR="00511271" w:rsidRPr="00D1409F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:</w:t>
      </w:r>
    </w:p>
    <w:p w:rsidR="00511271" w:rsidRPr="00D1409F" w:rsidRDefault="00D1409F" w:rsidP="00685CFD">
      <w:pPr>
        <w:numPr>
          <w:ilvl w:val="0"/>
          <w:numId w:val="13"/>
        </w:numPr>
        <w:spacing w:after="0" w:line="360" w:lineRule="auto"/>
        <w:jc w:val="both"/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</w:pPr>
      <w:r w:rsidRPr="00D1409F">
        <w:rPr>
          <w:rFonts w:asciiTheme="minorHAnsi" w:eastAsia="Times New Roman" w:hAnsiTheme="minorHAnsi" w:cstheme="minorHAnsi"/>
          <w:sz w:val="24"/>
          <w:szCs w:val="24"/>
          <w:lang w:eastAsia="pl-PL"/>
        </w:rPr>
        <w:t>w formie ścinek z niszczarek (gromadzonych</w:t>
      </w:r>
      <w:r w:rsidRPr="00D1409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Izbie Administracji Skarbowej w Łodzi</w:t>
      </w:r>
      <w:r w:rsidRPr="00D1409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br/>
      </w:r>
      <w:r w:rsidRPr="00D1409F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i jednostkach Zamawiającego</w:t>
      </w:r>
      <w:r w:rsidRPr="00D1409F">
        <w:rPr>
          <w:rFonts w:eastAsia="Times New Roman" w:cstheme="minorHAnsi"/>
          <w:color w:val="000000"/>
          <w:sz w:val="24"/>
          <w:szCs w:val="24"/>
          <w:lang w:eastAsia="pl-PL"/>
        </w:rPr>
        <w:t>,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D1409F">
        <w:rPr>
          <w:rFonts w:asciiTheme="minorHAnsi" w:eastAsia="Times New Roman" w:hAnsiTheme="minorHAnsi" w:cstheme="minorHAnsi"/>
          <w:sz w:val="24"/>
          <w:szCs w:val="24"/>
          <w:lang w:eastAsia="pl-PL"/>
        </w:rPr>
        <w:t>w pojemnikach udostępnianych przez Wykonawcę) oraz powstałej ze zniszczenia przez Wykonawcę dokumentacji niearchiwalnej,</w:t>
      </w:r>
      <w:r w:rsidR="0008714E" w:rsidRPr="00D1409F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br/>
      </w:r>
      <w:r w:rsidR="0008714E" w:rsidRPr="00D1409F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w wysokości</w:t>
      </w:r>
      <w:r w:rsidRPr="00D1409F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:</w:t>
      </w:r>
      <w:r w:rsidR="00511271" w:rsidRPr="00D1409F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 xml:space="preserve"> ………</w:t>
      </w:r>
      <w:r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…</w:t>
      </w:r>
      <w:r w:rsidR="001707F0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……</w:t>
      </w:r>
      <w:r w:rsidR="00511271" w:rsidRPr="00D1409F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.</w:t>
      </w:r>
      <w:r w:rsidR="00753FA1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*</w:t>
      </w:r>
      <w:r w:rsidR="000003E7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 xml:space="preserve"> zł </w:t>
      </w:r>
      <w:r w:rsidR="00511271" w:rsidRPr="00D1409F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 xml:space="preserve">brutto/kg </w:t>
      </w:r>
      <w:r w:rsidR="002230FF" w:rsidRPr="00D1409F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(słownie: …</w:t>
      </w:r>
      <w:r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………………………….</w:t>
      </w:r>
      <w:r w:rsidR="002230FF" w:rsidRPr="00D1409F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…</w:t>
      </w:r>
      <w:r w:rsidR="001707F0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………………</w:t>
      </w:r>
      <w:r w:rsidR="00511271" w:rsidRPr="00D1409F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)</w:t>
      </w:r>
      <w:r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;</w:t>
      </w:r>
    </w:p>
    <w:p w:rsidR="00342C26" w:rsidRPr="001707F0" w:rsidRDefault="001707F0" w:rsidP="00342C26">
      <w:pPr>
        <w:numPr>
          <w:ilvl w:val="0"/>
          <w:numId w:val="13"/>
        </w:numPr>
        <w:spacing w:after="0" w:line="360" w:lineRule="auto"/>
        <w:ind w:left="709" w:hanging="283"/>
        <w:jc w:val="both"/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</w:pPr>
      <w:r w:rsidRPr="001707F0">
        <w:rPr>
          <w:rFonts w:asciiTheme="minorHAnsi" w:eastAsia="Times New Roman" w:hAnsiTheme="minorHAnsi" w:cstheme="minorHAnsi"/>
          <w:sz w:val="24"/>
          <w:szCs w:val="24"/>
          <w:lang w:eastAsia="pl-PL"/>
        </w:rPr>
        <w:t>w formie makulatury mix/karton</w:t>
      </w:r>
      <w:r w:rsidRPr="001707F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gromadzonej w Izbie Administracji Skarbowej w Łodzi i jednostkach Zamawiającego, w pojemnikach udostępnianych przez Wykonawcę</w:t>
      </w:r>
      <w:r w:rsidR="000634F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</w:t>
      </w:r>
      <w:r w:rsidR="00511271" w:rsidRPr="001707F0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br/>
      </w:r>
      <w:r w:rsidR="0008714E" w:rsidRPr="001707F0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w wysokości</w:t>
      </w:r>
      <w:r w:rsidR="00D1409F" w:rsidRPr="001707F0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:</w:t>
      </w:r>
      <w:r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 xml:space="preserve"> </w:t>
      </w:r>
      <w:r w:rsidR="00511271" w:rsidRPr="001707F0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……</w:t>
      </w:r>
      <w:r w:rsidR="000C7E63" w:rsidRPr="001707F0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...</w:t>
      </w:r>
      <w:r w:rsidRPr="001707F0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.......</w:t>
      </w:r>
      <w:r w:rsidR="00511271" w:rsidRPr="001707F0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.</w:t>
      </w:r>
      <w:r w:rsidR="00753FA1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*</w:t>
      </w:r>
      <w:r w:rsidR="00511271" w:rsidRPr="001707F0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 xml:space="preserve">zł brutto/kg (słownie: </w:t>
      </w:r>
      <w:r w:rsidR="000E286C" w:rsidRPr="001707F0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.........</w:t>
      </w:r>
      <w:r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............................</w:t>
      </w:r>
      <w:r w:rsidR="00FD1276" w:rsidRPr="001707F0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..</w:t>
      </w:r>
      <w:r w:rsidR="00291A84" w:rsidRPr="001707F0">
        <w:rPr>
          <w:rFonts w:asciiTheme="minorHAnsi" w:eastAsia="Times New Roman" w:hAnsiTheme="minorHAnsi" w:cstheme="minorHAnsi"/>
          <w:b/>
          <w:kern w:val="0"/>
          <w:sz w:val="24"/>
          <w:szCs w:val="24"/>
          <w:lang w:eastAsia="pl-PL"/>
        </w:rPr>
        <w:t>............).</w:t>
      </w:r>
    </w:p>
    <w:p w:rsidR="00342C26" w:rsidRPr="00753FA1" w:rsidRDefault="00753FA1" w:rsidP="00106259">
      <w:pPr>
        <w:spacing w:after="0" w:line="240" w:lineRule="auto"/>
        <w:rPr>
          <w:rFonts w:asciiTheme="minorHAnsi" w:hAnsiTheme="minorHAnsi" w:cstheme="minorHAnsi"/>
          <w:b/>
          <w:i/>
          <w:sz w:val="20"/>
          <w:szCs w:val="20"/>
        </w:rPr>
      </w:pPr>
      <w:r w:rsidRPr="00753FA1">
        <w:rPr>
          <w:rFonts w:asciiTheme="minorHAnsi" w:hAnsiTheme="minorHAnsi" w:cstheme="minorHAnsi"/>
          <w:b/>
          <w:i/>
          <w:sz w:val="20"/>
          <w:szCs w:val="20"/>
        </w:rPr>
        <w:t xml:space="preserve">* </w:t>
      </w:r>
      <w:r w:rsidR="00106259" w:rsidRPr="00753FA1">
        <w:rPr>
          <w:rFonts w:asciiTheme="minorHAnsi" w:hAnsiTheme="minorHAnsi" w:cstheme="minorHAnsi"/>
          <w:b/>
          <w:i/>
          <w:sz w:val="20"/>
          <w:szCs w:val="20"/>
        </w:rPr>
        <w:t xml:space="preserve">Kwoty należy </w:t>
      </w:r>
      <w:r w:rsidR="00CD1D0D">
        <w:rPr>
          <w:rFonts w:asciiTheme="minorHAnsi" w:hAnsiTheme="minorHAnsi" w:cstheme="minorHAnsi"/>
          <w:b/>
          <w:i/>
          <w:sz w:val="20"/>
          <w:szCs w:val="20"/>
        </w:rPr>
        <w:t>podać do dwóch miejsc</w:t>
      </w:r>
      <w:r w:rsidR="00106259" w:rsidRPr="00753FA1">
        <w:rPr>
          <w:rFonts w:asciiTheme="minorHAnsi" w:hAnsiTheme="minorHAnsi" w:cstheme="minorHAnsi"/>
          <w:b/>
          <w:i/>
          <w:sz w:val="20"/>
          <w:szCs w:val="20"/>
        </w:rPr>
        <w:t xml:space="preserve"> po przecinku.</w:t>
      </w:r>
    </w:p>
    <w:p w:rsidR="00106259" w:rsidRDefault="00106259" w:rsidP="0010625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:rsidR="00F05C6E" w:rsidRPr="00946C93" w:rsidRDefault="00B1173D" w:rsidP="00B1173D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Informuję, że ww. kwoty</w:t>
      </w:r>
      <w:r w:rsidRPr="00B1173D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zawierają</w:t>
      </w:r>
      <w:r w:rsidRPr="00B1173D">
        <w:rPr>
          <w:rFonts w:asciiTheme="minorHAnsi" w:hAnsiTheme="minorHAnsi" w:cstheme="minorHAnsi"/>
          <w:sz w:val="24"/>
          <w:szCs w:val="24"/>
        </w:rPr>
        <w:t xml:space="preserve"> wszystkie koszty związane z realizacją przedmiotu zamówienia (</w:t>
      </w:r>
      <w:r w:rsidRPr="00B1173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koszty odbioru, transportu, </w:t>
      </w:r>
      <w:r w:rsidR="0010625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ważenia, </w:t>
      </w:r>
      <w:r w:rsidRPr="00B1173D">
        <w:rPr>
          <w:rFonts w:asciiTheme="minorHAnsi" w:hAnsiTheme="minorHAnsi" w:cstheme="minorHAnsi"/>
          <w:color w:val="000000" w:themeColor="text1"/>
          <w:sz w:val="24"/>
          <w:szCs w:val="24"/>
        </w:rPr>
        <w:t>niszczenia oraz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udostępnienia pojemników przez </w:t>
      </w:r>
      <w:r w:rsidRPr="00B1173D">
        <w:rPr>
          <w:rFonts w:asciiTheme="minorHAnsi" w:hAnsiTheme="minorHAnsi" w:cstheme="minorHAnsi"/>
          <w:color w:val="000000" w:themeColor="text1"/>
          <w:sz w:val="24"/>
          <w:szCs w:val="24"/>
        </w:rPr>
        <w:t>Wykonawcę).</w:t>
      </w:r>
    </w:p>
    <w:p w:rsidR="00342C26" w:rsidRPr="00342C26" w:rsidRDefault="00342C26" w:rsidP="00342C26">
      <w:pPr>
        <w:autoSpaceDN w:val="0"/>
        <w:spacing w:after="0" w:line="360" w:lineRule="auto"/>
        <w:jc w:val="both"/>
        <w:textAlignment w:val="baseline"/>
        <w:rPr>
          <w:rFonts w:asciiTheme="minorHAnsi" w:hAnsiTheme="minorHAnsi" w:cstheme="minorHAnsi"/>
          <w:kern w:val="3"/>
          <w:sz w:val="24"/>
          <w:szCs w:val="24"/>
        </w:rPr>
      </w:pPr>
      <w:r w:rsidRPr="00342C26">
        <w:rPr>
          <w:rFonts w:asciiTheme="minorHAnsi" w:hAnsiTheme="minorHAnsi" w:cstheme="minorHAnsi"/>
          <w:kern w:val="3"/>
          <w:sz w:val="24"/>
          <w:szCs w:val="24"/>
        </w:rPr>
        <w:t>Ponadto:</w:t>
      </w:r>
    </w:p>
    <w:p w:rsidR="00342C26" w:rsidRPr="00342C26" w:rsidRDefault="00342C26" w:rsidP="00342C26">
      <w:pPr>
        <w:widowControl w:val="0"/>
        <w:numPr>
          <w:ilvl w:val="0"/>
          <w:numId w:val="16"/>
        </w:numPr>
        <w:autoSpaceDN w:val="0"/>
        <w:spacing w:after="0" w:line="360" w:lineRule="auto"/>
        <w:jc w:val="both"/>
        <w:textAlignment w:val="baseline"/>
        <w:rPr>
          <w:rFonts w:asciiTheme="minorHAnsi" w:eastAsia="Arial Unicode MS" w:hAnsiTheme="minorHAnsi" w:cstheme="minorHAnsi"/>
          <w:kern w:val="3"/>
          <w:sz w:val="24"/>
          <w:szCs w:val="24"/>
        </w:rPr>
      </w:pPr>
      <w:r w:rsidRPr="00342C26">
        <w:rPr>
          <w:rFonts w:asciiTheme="minorHAnsi" w:eastAsia="Arial Unicode MS" w:hAnsiTheme="minorHAnsi" w:cstheme="minorHAnsi"/>
          <w:kern w:val="3"/>
          <w:sz w:val="24"/>
          <w:szCs w:val="24"/>
        </w:rPr>
        <w:t>Przystępując jako Wykonawca do niniejszego postępowania o udzielenie zamówienia publicznego świadomy odpowiedzialności karnej za składanie fałszywych oświadczeń na podstawie art. 297 i art. 305 k.k. oświadczam, że:</w:t>
      </w:r>
    </w:p>
    <w:p w:rsidR="00342C26" w:rsidRPr="00CD1D0D" w:rsidRDefault="00B85203" w:rsidP="00342C26">
      <w:pPr>
        <w:widowControl w:val="0"/>
        <w:numPr>
          <w:ilvl w:val="0"/>
          <w:numId w:val="17"/>
        </w:numPr>
        <w:autoSpaceDN w:val="0"/>
        <w:spacing w:after="0" w:line="360" w:lineRule="auto"/>
        <w:ind w:left="1276"/>
        <w:jc w:val="both"/>
        <w:textAlignment w:val="baseline"/>
        <w:rPr>
          <w:rFonts w:asciiTheme="minorHAnsi" w:eastAsia="Times New Roman" w:hAnsiTheme="minorHAnsi" w:cstheme="minorHAnsi"/>
          <w:kern w:val="3"/>
          <w:sz w:val="24"/>
          <w:szCs w:val="24"/>
        </w:rPr>
      </w:pPr>
      <w:r w:rsidRPr="00CD1D0D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zapoznałem się </w:t>
      </w:r>
      <w:r w:rsidR="00156765" w:rsidRPr="00CD1D0D">
        <w:rPr>
          <w:rFonts w:asciiTheme="minorHAnsi" w:eastAsia="Times New Roman" w:hAnsiTheme="minorHAnsi" w:cstheme="minorHAnsi"/>
          <w:kern w:val="3"/>
          <w:sz w:val="24"/>
          <w:szCs w:val="24"/>
        </w:rPr>
        <w:t>z projektem</w:t>
      </w:r>
      <w:r w:rsidR="00236384" w:rsidRPr="00CD1D0D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 </w:t>
      </w:r>
      <w:r w:rsidR="00156765" w:rsidRPr="00CD1D0D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umowy głównej i jej </w:t>
      </w:r>
      <w:r w:rsidR="00236384" w:rsidRPr="00CD1D0D">
        <w:rPr>
          <w:rFonts w:asciiTheme="minorHAnsi" w:eastAsia="Times New Roman" w:hAnsiTheme="minorHAnsi" w:cstheme="minorHAnsi"/>
          <w:kern w:val="3"/>
          <w:sz w:val="24"/>
          <w:szCs w:val="24"/>
        </w:rPr>
        <w:t>załącznikami</w:t>
      </w:r>
      <w:r w:rsidR="00156765" w:rsidRPr="00CD1D0D">
        <w:rPr>
          <w:rFonts w:asciiTheme="minorHAnsi" w:eastAsia="Times New Roman" w:hAnsiTheme="minorHAnsi" w:cstheme="minorHAnsi"/>
          <w:kern w:val="3"/>
          <w:sz w:val="24"/>
          <w:szCs w:val="24"/>
        </w:rPr>
        <w:t>, stanowiącymi Załącznik nr 2 do</w:t>
      </w:r>
      <w:r w:rsidR="00615E02" w:rsidRPr="00CD1D0D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 Zaproszenia do złożenia oferty -</w:t>
      </w:r>
      <w:r w:rsidR="00156765" w:rsidRPr="00CD1D0D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 </w:t>
      </w:r>
      <w:r w:rsidR="00615E02" w:rsidRPr="00CD1D0D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akceptuję </w:t>
      </w:r>
      <w:r w:rsidR="00156765" w:rsidRPr="00CD1D0D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ich </w:t>
      </w:r>
      <w:r w:rsidR="00342C26" w:rsidRPr="00CD1D0D">
        <w:rPr>
          <w:rFonts w:asciiTheme="minorHAnsi" w:eastAsia="Times New Roman" w:hAnsiTheme="minorHAnsi" w:cstheme="minorHAnsi"/>
          <w:kern w:val="3"/>
          <w:sz w:val="24"/>
          <w:szCs w:val="24"/>
        </w:rPr>
        <w:t>zapisy</w:t>
      </w:r>
      <w:r w:rsidR="00156765" w:rsidRPr="00CD1D0D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 oraz</w:t>
      </w:r>
      <w:r w:rsidR="00236384" w:rsidRPr="00CD1D0D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 </w:t>
      </w:r>
      <w:r w:rsidR="00156765" w:rsidRPr="00CD1D0D">
        <w:rPr>
          <w:rFonts w:asciiTheme="minorHAnsi" w:eastAsia="Times New Roman" w:hAnsiTheme="minorHAnsi" w:cstheme="minorHAnsi"/>
          <w:kern w:val="3"/>
          <w:sz w:val="24"/>
          <w:szCs w:val="24"/>
        </w:rPr>
        <w:br/>
      </w:r>
      <w:r w:rsidR="00236384" w:rsidRPr="00CD1D0D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w przypadku wyboru mojej oferty zobowiązuję się do </w:t>
      </w:r>
      <w:r w:rsidR="00156765" w:rsidRPr="00CD1D0D">
        <w:rPr>
          <w:rFonts w:asciiTheme="minorHAnsi" w:eastAsia="Times New Roman" w:hAnsiTheme="minorHAnsi" w:cstheme="minorHAnsi"/>
          <w:kern w:val="3"/>
          <w:sz w:val="24"/>
          <w:szCs w:val="24"/>
        </w:rPr>
        <w:t>zawarcia</w:t>
      </w:r>
      <w:r w:rsidR="00236384" w:rsidRPr="00CD1D0D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 </w:t>
      </w:r>
      <w:r w:rsidR="00156765" w:rsidRPr="00CD1D0D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z Zamawiającym </w:t>
      </w:r>
      <w:r w:rsidRPr="00CD1D0D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ww. </w:t>
      </w:r>
      <w:r w:rsidR="00615E02" w:rsidRPr="00CD1D0D">
        <w:rPr>
          <w:rFonts w:asciiTheme="minorHAnsi" w:eastAsia="Times New Roman" w:hAnsiTheme="minorHAnsi" w:cstheme="minorHAnsi"/>
          <w:kern w:val="3"/>
          <w:sz w:val="24"/>
          <w:szCs w:val="24"/>
        </w:rPr>
        <w:t>umowy</w:t>
      </w:r>
      <w:r w:rsidRPr="00CD1D0D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 </w:t>
      </w:r>
      <w:r w:rsidR="00156765" w:rsidRPr="00CD1D0D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głównej (wraz z jej załącznikami), </w:t>
      </w:r>
      <w:r w:rsidR="00477053" w:rsidRPr="00CD1D0D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na warunkach </w:t>
      </w:r>
      <w:r w:rsidR="00AF4887" w:rsidRPr="00CD1D0D">
        <w:rPr>
          <w:rFonts w:asciiTheme="minorHAnsi" w:eastAsia="Times New Roman" w:hAnsiTheme="minorHAnsi" w:cstheme="minorHAnsi"/>
          <w:kern w:val="3"/>
          <w:sz w:val="24"/>
          <w:szCs w:val="24"/>
        </w:rPr>
        <w:t>przedstawionych</w:t>
      </w:r>
      <w:r w:rsidR="00615E02" w:rsidRPr="00CD1D0D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 </w:t>
      </w:r>
      <w:r w:rsidR="00AF4887" w:rsidRPr="00CD1D0D">
        <w:rPr>
          <w:rFonts w:asciiTheme="minorHAnsi" w:eastAsia="Times New Roman" w:hAnsiTheme="minorHAnsi" w:cstheme="minorHAnsi"/>
          <w:kern w:val="3"/>
          <w:sz w:val="24"/>
          <w:szCs w:val="24"/>
        </w:rPr>
        <w:br/>
      </w:r>
      <w:r w:rsidR="00615E02" w:rsidRPr="00CD1D0D">
        <w:rPr>
          <w:rFonts w:asciiTheme="minorHAnsi" w:eastAsia="Times New Roman" w:hAnsiTheme="minorHAnsi" w:cstheme="minorHAnsi"/>
          <w:kern w:val="3"/>
          <w:sz w:val="24"/>
          <w:szCs w:val="24"/>
        </w:rPr>
        <w:t>w tej umowie</w:t>
      </w:r>
      <w:r w:rsidR="00156765" w:rsidRPr="00CD1D0D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 i jej załącznikach</w:t>
      </w:r>
      <w:r w:rsidR="00236384" w:rsidRPr="00CD1D0D">
        <w:rPr>
          <w:rFonts w:asciiTheme="minorHAnsi" w:eastAsia="Times New Roman" w:hAnsiTheme="minorHAnsi" w:cstheme="minorHAnsi"/>
          <w:kern w:val="3"/>
          <w:sz w:val="24"/>
          <w:szCs w:val="24"/>
        </w:rPr>
        <w:t>;</w:t>
      </w:r>
    </w:p>
    <w:p w:rsidR="00342C26" w:rsidRPr="00342C26" w:rsidRDefault="00342C26" w:rsidP="00342C26">
      <w:pPr>
        <w:widowControl w:val="0"/>
        <w:numPr>
          <w:ilvl w:val="0"/>
          <w:numId w:val="17"/>
        </w:numPr>
        <w:autoSpaceDN w:val="0"/>
        <w:spacing w:after="0" w:line="360" w:lineRule="auto"/>
        <w:ind w:left="1276"/>
        <w:jc w:val="both"/>
        <w:textAlignment w:val="baseline"/>
        <w:rPr>
          <w:rFonts w:asciiTheme="minorHAnsi" w:eastAsia="Times New Roman" w:hAnsiTheme="minorHAnsi" w:cstheme="minorHAnsi"/>
          <w:kern w:val="3"/>
          <w:sz w:val="24"/>
          <w:szCs w:val="24"/>
        </w:rPr>
      </w:pPr>
      <w:r w:rsidRPr="00342C26">
        <w:rPr>
          <w:rFonts w:asciiTheme="minorHAnsi" w:eastAsia="Times New Roman" w:hAnsiTheme="minorHAnsi" w:cstheme="minorHAnsi"/>
          <w:kern w:val="3"/>
          <w:sz w:val="24"/>
          <w:szCs w:val="24"/>
        </w:rPr>
        <w:t>posiadam wszelkie informacje potrzebne do zrealizowania przedmiotu zamówienia;</w:t>
      </w:r>
    </w:p>
    <w:p w:rsidR="00342C26" w:rsidRPr="002A1DFD" w:rsidRDefault="00342C26" w:rsidP="00490241">
      <w:pPr>
        <w:widowControl w:val="0"/>
        <w:numPr>
          <w:ilvl w:val="0"/>
          <w:numId w:val="17"/>
        </w:numPr>
        <w:autoSpaceDN w:val="0"/>
        <w:spacing w:after="0" w:line="360" w:lineRule="auto"/>
        <w:ind w:left="1276"/>
        <w:jc w:val="both"/>
        <w:textAlignment w:val="baseline"/>
        <w:rPr>
          <w:rFonts w:asciiTheme="minorHAnsi" w:eastAsia="Times New Roman" w:hAnsiTheme="minorHAnsi" w:cstheme="minorHAnsi"/>
          <w:kern w:val="3"/>
          <w:sz w:val="24"/>
          <w:szCs w:val="24"/>
        </w:rPr>
      </w:pPr>
      <w:r w:rsidRPr="00342C26">
        <w:rPr>
          <w:rFonts w:asciiTheme="minorHAnsi" w:eastAsia="Times New Roman" w:hAnsiTheme="minorHAnsi" w:cstheme="minorHAnsi"/>
          <w:kern w:val="3"/>
          <w:sz w:val="24"/>
          <w:szCs w:val="24"/>
        </w:rPr>
        <w:t>spełniam warunki udziału w postępowaniu dotyczące zdolności zawodowej</w:t>
      </w:r>
      <w:r w:rsidR="00490241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, </w:t>
      </w:r>
      <w:r w:rsidR="00490241" w:rsidRPr="00B33E7C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zdolności technicznej i doświadczenie zapewniające wykonanie zamówienia, </w:t>
      </w:r>
      <w:r w:rsidR="00490241" w:rsidRPr="00B33E7C">
        <w:rPr>
          <w:rFonts w:asciiTheme="minorHAnsi" w:eastAsia="Times New Roman" w:hAnsiTheme="minorHAnsi" w:cstheme="minorHAnsi"/>
          <w:kern w:val="3"/>
          <w:sz w:val="24"/>
          <w:szCs w:val="24"/>
        </w:rPr>
        <w:br/>
      </w:r>
      <w:r w:rsidRPr="00B33E7C">
        <w:rPr>
          <w:rFonts w:asciiTheme="minorHAnsi" w:eastAsia="Times New Roman" w:hAnsiTheme="minorHAnsi" w:cstheme="minorHAnsi"/>
          <w:kern w:val="3"/>
          <w:sz w:val="24"/>
          <w:szCs w:val="24"/>
        </w:rPr>
        <w:t>w</w:t>
      </w:r>
      <w:r w:rsidR="00490241" w:rsidRPr="00B33E7C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 tym</w:t>
      </w:r>
      <w:r w:rsidRPr="00B33E7C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 posiadam </w:t>
      </w:r>
      <w:r w:rsidR="00490241" w:rsidRPr="00B33E7C">
        <w:rPr>
          <w:rFonts w:asciiTheme="minorHAnsi" w:eastAsia="Times New Roman" w:hAnsiTheme="minorHAnsi" w:cstheme="minorHAnsi"/>
          <w:b/>
          <w:kern w:val="3"/>
          <w:sz w:val="24"/>
          <w:szCs w:val="24"/>
        </w:rPr>
        <w:t xml:space="preserve">aktualne zezwolenie na zbieranie, transportowanie </w:t>
      </w:r>
      <w:r w:rsidR="00B33E7C">
        <w:rPr>
          <w:rFonts w:asciiTheme="minorHAnsi" w:eastAsia="Times New Roman" w:hAnsiTheme="minorHAnsi" w:cstheme="minorHAnsi"/>
          <w:b/>
          <w:kern w:val="3"/>
          <w:sz w:val="24"/>
          <w:szCs w:val="24"/>
        </w:rPr>
        <w:br/>
      </w:r>
      <w:r w:rsidR="00490241" w:rsidRPr="00B33E7C">
        <w:rPr>
          <w:rFonts w:asciiTheme="minorHAnsi" w:eastAsia="Times New Roman" w:hAnsiTheme="minorHAnsi" w:cstheme="minorHAnsi"/>
          <w:b/>
          <w:kern w:val="3"/>
          <w:sz w:val="24"/>
          <w:szCs w:val="24"/>
        </w:rPr>
        <w:t xml:space="preserve">i magazynowanie odpadów z papieru i </w:t>
      </w:r>
      <w:r w:rsidR="00490241" w:rsidRPr="002A1DFD">
        <w:rPr>
          <w:rFonts w:asciiTheme="minorHAnsi" w:eastAsia="Times New Roman" w:hAnsiTheme="minorHAnsi" w:cstheme="minorHAnsi"/>
          <w:b/>
          <w:kern w:val="3"/>
          <w:sz w:val="24"/>
          <w:szCs w:val="24"/>
        </w:rPr>
        <w:t xml:space="preserve">tektury </w:t>
      </w:r>
      <w:r w:rsidR="00490241" w:rsidRPr="00CD1D0D">
        <w:rPr>
          <w:rFonts w:asciiTheme="minorHAnsi" w:eastAsia="Times New Roman" w:hAnsiTheme="minorHAnsi" w:cstheme="minorHAnsi"/>
          <w:kern w:val="3"/>
          <w:sz w:val="24"/>
          <w:szCs w:val="24"/>
        </w:rPr>
        <w:t>oraz</w:t>
      </w:r>
      <w:r w:rsidR="00490241" w:rsidRPr="00CD1D0D">
        <w:rPr>
          <w:rFonts w:asciiTheme="minorHAnsi" w:eastAsia="Times New Roman" w:hAnsiTheme="minorHAnsi" w:cstheme="minorHAnsi"/>
          <w:b/>
          <w:kern w:val="3"/>
          <w:sz w:val="24"/>
          <w:szCs w:val="24"/>
        </w:rPr>
        <w:t xml:space="preserve"> </w:t>
      </w:r>
      <w:r w:rsidR="00CD1D0D" w:rsidRPr="00CD1D0D">
        <w:rPr>
          <w:rFonts w:eastAsia="Times New Roman" w:cstheme="minorHAnsi"/>
          <w:b/>
          <w:sz w:val="24"/>
          <w:szCs w:val="24"/>
          <w:lang w:eastAsia="ar-SA"/>
        </w:rPr>
        <w:t>posiadam zarejestrowane</w:t>
      </w:r>
      <w:r w:rsidR="00CD1D0D" w:rsidRPr="00CD1D0D">
        <w:rPr>
          <w:rFonts w:eastAsia="Times New Roman" w:cstheme="minorHAnsi"/>
          <w:b/>
          <w:sz w:val="24"/>
          <w:szCs w:val="24"/>
          <w:lang w:eastAsia="ar-SA"/>
        </w:rPr>
        <w:br/>
      </w:r>
      <w:r w:rsidR="003901CA">
        <w:rPr>
          <w:rFonts w:eastAsia="Times New Roman" w:cstheme="minorHAnsi"/>
          <w:b/>
          <w:sz w:val="24"/>
          <w:szCs w:val="24"/>
          <w:lang w:eastAsia="ar-SA"/>
        </w:rPr>
        <w:t xml:space="preserve">i aktywne konto </w:t>
      </w:r>
      <w:r w:rsidR="007C2264" w:rsidRPr="00CD1D0D">
        <w:rPr>
          <w:rFonts w:eastAsia="Times New Roman" w:cstheme="minorHAnsi"/>
          <w:b/>
          <w:sz w:val="24"/>
          <w:szCs w:val="24"/>
          <w:lang w:eastAsia="ar-SA"/>
        </w:rPr>
        <w:t>w</w:t>
      </w:r>
      <w:r w:rsidR="003901CA">
        <w:rPr>
          <w:rFonts w:eastAsia="Times New Roman" w:cstheme="minorHAnsi"/>
          <w:b/>
          <w:sz w:val="24"/>
          <w:szCs w:val="24"/>
          <w:lang w:eastAsia="ar-SA"/>
        </w:rPr>
        <w:t xml:space="preserve"> bazie danych o produktach i opakowaniach oraz </w:t>
      </w:r>
      <w:r w:rsidR="003901CA">
        <w:rPr>
          <w:rFonts w:eastAsia="Times New Roman" w:cstheme="minorHAnsi"/>
          <w:b/>
          <w:sz w:val="24"/>
          <w:szCs w:val="24"/>
          <w:lang w:eastAsia="ar-SA"/>
        </w:rPr>
        <w:br/>
        <w:t>o gospodarce odpadami</w:t>
      </w:r>
      <w:r w:rsidR="00B33E7C" w:rsidRPr="00CD1D0D">
        <w:rPr>
          <w:rFonts w:eastAsia="Times New Roman" w:cstheme="minorHAnsi"/>
          <w:b/>
          <w:sz w:val="24"/>
          <w:szCs w:val="24"/>
          <w:lang w:eastAsia="ar-SA"/>
        </w:rPr>
        <w:t xml:space="preserve"> (</w:t>
      </w:r>
      <w:r w:rsidR="003901CA">
        <w:rPr>
          <w:rFonts w:eastAsia="Times New Roman" w:cstheme="minorHAnsi"/>
          <w:b/>
          <w:sz w:val="24"/>
          <w:szCs w:val="24"/>
          <w:lang w:eastAsia="ar-SA"/>
        </w:rPr>
        <w:t xml:space="preserve">tj. w rejestrze </w:t>
      </w:r>
      <w:r w:rsidR="00B33E7C" w:rsidRPr="00CD1D0D">
        <w:rPr>
          <w:rFonts w:eastAsia="Times New Roman" w:cstheme="minorHAnsi"/>
          <w:b/>
          <w:sz w:val="24"/>
          <w:szCs w:val="24"/>
          <w:lang w:eastAsia="ar-SA"/>
        </w:rPr>
        <w:t>BDO),</w:t>
      </w:r>
      <w:r w:rsidR="00B33E7C" w:rsidRPr="00CD1D0D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B33E7C" w:rsidRPr="002A1DFD">
        <w:rPr>
          <w:rFonts w:eastAsia="Times New Roman" w:cstheme="minorHAnsi"/>
          <w:sz w:val="24"/>
          <w:szCs w:val="24"/>
          <w:lang w:eastAsia="ar-SA"/>
        </w:rPr>
        <w:t>o którym mowa w art. 49 ustawy</w:t>
      </w:r>
      <w:r w:rsidR="003901CA">
        <w:rPr>
          <w:rFonts w:eastAsia="Times New Roman" w:cstheme="minorHAnsi"/>
          <w:sz w:val="24"/>
          <w:szCs w:val="24"/>
          <w:lang w:eastAsia="ar-SA"/>
        </w:rPr>
        <w:br/>
      </w:r>
      <w:r w:rsidR="00B33E7C" w:rsidRPr="002A1DFD">
        <w:rPr>
          <w:rFonts w:eastAsia="Times New Roman" w:cstheme="minorHAnsi"/>
          <w:sz w:val="24"/>
          <w:szCs w:val="24"/>
          <w:lang w:eastAsia="ar-SA"/>
        </w:rPr>
        <w:t>z dnia 14 grudnia 2012 r. o odpadach (</w:t>
      </w:r>
      <w:proofErr w:type="spellStart"/>
      <w:r w:rsidR="00B33E7C" w:rsidRPr="002A1DFD">
        <w:rPr>
          <w:rFonts w:eastAsia="Times New Roman" w:cstheme="minorHAnsi"/>
          <w:sz w:val="24"/>
          <w:szCs w:val="24"/>
          <w:lang w:eastAsia="ar-SA"/>
        </w:rPr>
        <w:t>t.j</w:t>
      </w:r>
      <w:proofErr w:type="spellEnd"/>
      <w:r w:rsidR="00B33E7C" w:rsidRPr="002A1DFD">
        <w:rPr>
          <w:rFonts w:eastAsia="Times New Roman" w:cstheme="minorHAnsi"/>
          <w:sz w:val="24"/>
          <w:szCs w:val="24"/>
          <w:lang w:eastAsia="ar-SA"/>
        </w:rPr>
        <w:t>. Dz. U. z 2023 r. poz. 1587 ze zm.)</w:t>
      </w:r>
      <w:r w:rsidR="00490241" w:rsidRPr="002A1DFD">
        <w:rPr>
          <w:rFonts w:asciiTheme="minorHAnsi" w:eastAsia="Times New Roman" w:hAnsiTheme="minorHAnsi" w:cstheme="minorHAnsi"/>
          <w:kern w:val="3"/>
          <w:sz w:val="24"/>
          <w:szCs w:val="24"/>
        </w:rPr>
        <w:t>,</w:t>
      </w:r>
      <w:r w:rsidRPr="002A1DFD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 </w:t>
      </w:r>
      <w:r w:rsidR="003901CA">
        <w:rPr>
          <w:rFonts w:asciiTheme="minorHAnsi" w:eastAsia="Times New Roman" w:hAnsiTheme="minorHAnsi" w:cstheme="minorHAnsi"/>
          <w:kern w:val="3"/>
          <w:sz w:val="24"/>
          <w:szCs w:val="24"/>
        </w:rPr>
        <w:br/>
      </w:r>
      <w:r w:rsidRPr="002A1DFD">
        <w:rPr>
          <w:rFonts w:asciiTheme="minorHAnsi" w:eastAsia="Times New Roman" w:hAnsiTheme="minorHAnsi" w:cstheme="minorHAnsi"/>
          <w:b/>
          <w:kern w:val="3"/>
          <w:sz w:val="24"/>
          <w:szCs w:val="24"/>
        </w:rPr>
        <w:lastRenderedPageBreak/>
        <w:t>na dowód czego składam wraz z ofertą odpowiednie dokumenty;</w:t>
      </w:r>
    </w:p>
    <w:p w:rsidR="00342C26" w:rsidRPr="00342C26" w:rsidRDefault="00342C26" w:rsidP="00342C26">
      <w:pPr>
        <w:widowControl w:val="0"/>
        <w:numPr>
          <w:ilvl w:val="0"/>
          <w:numId w:val="14"/>
        </w:numPr>
        <w:autoSpaceDN w:val="0"/>
        <w:spacing w:after="0" w:line="360" w:lineRule="auto"/>
        <w:ind w:left="1276"/>
        <w:jc w:val="both"/>
        <w:textAlignment w:val="baseline"/>
        <w:rPr>
          <w:rFonts w:asciiTheme="minorHAnsi" w:eastAsia="Times New Roman" w:hAnsiTheme="minorHAnsi" w:cstheme="minorHAnsi"/>
          <w:kern w:val="3"/>
          <w:sz w:val="24"/>
          <w:szCs w:val="24"/>
        </w:rPr>
      </w:pPr>
      <w:r w:rsidRPr="00B33E7C">
        <w:rPr>
          <w:rFonts w:asciiTheme="minorHAnsi" w:eastAsia="Times New Roman" w:hAnsiTheme="minorHAnsi" w:cstheme="minorHAnsi"/>
          <w:kern w:val="3"/>
          <w:sz w:val="24"/>
          <w:szCs w:val="24"/>
        </w:rPr>
        <w:t>znajduję się w sytuacji ekonomicznej i finansowej</w:t>
      </w:r>
      <w:r w:rsidRPr="00342C26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 zapewniającej wykonanie zamówienia;</w:t>
      </w:r>
    </w:p>
    <w:p w:rsidR="00342C26" w:rsidRPr="00276069" w:rsidRDefault="00342C26" w:rsidP="00342C26">
      <w:pPr>
        <w:widowControl w:val="0"/>
        <w:numPr>
          <w:ilvl w:val="0"/>
          <w:numId w:val="14"/>
        </w:numPr>
        <w:autoSpaceDN w:val="0"/>
        <w:spacing w:after="0" w:line="360" w:lineRule="auto"/>
        <w:ind w:left="1276"/>
        <w:jc w:val="both"/>
        <w:textAlignment w:val="baseline"/>
        <w:rPr>
          <w:rFonts w:asciiTheme="minorHAnsi" w:eastAsia="Times New Roman" w:hAnsiTheme="minorHAnsi" w:cstheme="minorHAnsi"/>
          <w:kern w:val="3"/>
          <w:sz w:val="24"/>
          <w:szCs w:val="24"/>
        </w:rPr>
      </w:pPr>
      <w:r w:rsidRPr="00342C26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nie podlegam wykluczeniu, tj. </w:t>
      </w:r>
      <w:r w:rsidRPr="00342C26">
        <w:rPr>
          <w:rFonts w:asciiTheme="minorHAnsi" w:eastAsia="Times New Roman" w:hAnsiTheme="minorHAnsi" w:cstheme="minorHAnsi"/>
          <w:color w:val="000000"/>
          <w:kern w:val="3"/>
          <w:sz w:val="24"/>
          <w:szCs w:val="24"/>
          <w:shd w:val="clear" w:color="auto" w:fill="FFFFFF"/>
        </w:rPr>
        <w:t xml:space="preserve">nie zalegam z płatnością podatków oraz </w:t>
      </w:r>
      <w:r w:rsidRPr="00276069">
        <w:rPr>
          <w:rFonts w:asciiTheme="minorHAnsi" w:eastAsia="Times New Roman" w:hAnsiTheme="minorHAnsi" w:cstheme="minorHAnsi"/>
          <w:color w:val="000000"/>
          <w:kern w:val="3"/>
          <w:sz w:val="24"/>
          <w:szCs w:val="24"/>
          <w:shd w:val="clear" w:color="auto" w:fill="FFFFFF"/>
        </w:rPr>
        <w:t>opłaceniem składek na ubezpieczenia społeczne lub zdrowotne</w:t>
      </w:r>
      <w:r w:rsidRPr="00276069">
        <w:rPr>
          <w:rFonts w:asciiTheme="minorHAnsi" w:eastAsia="Times New Roman" w:hAnsiTheme="minorHAnsi" w:cstheme="minorHAnsi"/>
          <w:kern w:val="3"/>
          <w:sz w:val="24"/>
          <w:szCs w:val="24"/>
        </w:rPr>
        <w:t>;</w:t>
      </w:r>
    </w:p>
    <w:p w:rsidR="00D30527" w:rsidRPr="00276069" w:rsidRDefault="00D30527" w:rsidP="00342C26">
      <w:pPr>
        <w:widowControl w:val="0"/>
        <w:numPr>
          <w:ilvl w:val="0"/>
          <w:numId w:val="14"/>
        </w:numPr>
        <w:autoSpaceDN w:val="0"/>
        <w:spacing w:after="0" w:line="360" w:lineRule="auto"/>
        <w:ind w:left="1276"/>
        <w:jc w:val="both"/>
        <w:textAlignment w:val="baseline"/>
        <w:rPr>
          <w:rFonts w:asciiTheme="minorHAnsi" w:eastAsia="Times New Roman" w:hAnsiTheme="minorHAnsi" w:cstheme="minorHAnsi"/>
          <w:kern w:val="3"/>
          <w:sz w:val="24"/>
          <w:szCs w:val="24"/>
        </w:rPr>
      </w:pPr>
      <w:r w:rsidRPr="00276069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nie podlegam wykluczeniu </w:t>
      </w:r>
      <w:r w:rsidR="002E284A" w:rsidRPr="00276069">
        <w:rPr>
          <w:rFonts w:asciiTheme="minorHAnsi" w:eastAsia="Times New Roman" w:hAnsiTheme="minorHAnsi" w:cstheme="minorHAnsi"/>
          <w:kern w:val="3"/>
          <w:sz w:val="24"/>
          <w:szCs w:val="24"/>
        </w:rPr>
        <w:t>na podstawie art. 7 ust. 1 i art. 9 ustawy</w:t>
      </w:r>
      <w:r w:rsidRPr="00276069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 z dnia 13 kwietnia 2022 r. o szczególnych rozwiązaniach w zakresie przeciwdziałania wspieraniu agresji na Ukrainę oraz służących ochronie bezpieczeństwa narodowego (</w:t>
      </w:r>
      <w:proofErr w:type="spellStart"/>
      <w:r w:rsidR="002E284A" w:rsidRPr="00276069">
        <w:rPr>
          <w:rFonts w:asciiTheme="minorHAnsi" w:eastAsia="Times New Roman" w:hAnsiTheme="minorHAnsi" w:cstheme="minorHAnsi"/>
          <w:kern w:val="3"/>
          <w:sz w:val="24"/>
          <w:szCs w:val="24"/>
        </w:rPr>
        <w:t>t.j</w:t>
      </w:r>
      <w:proofErr w:type="spellEnd"/>
      <w:r w:rsidR="002E284A" w:rsidRPr="00276069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. </w:t>
      </w:r>
      <w:r w:rsidRPr="00276069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Dz. </w:t>
      </w:r>
      <w:r w:rsidR="002E284A" w:rsidRPr="00276069">
        <w:rPr>
          <w:rFonts w:asciiTheme="minorHAnsi" w:eastAsia="Times New Roman" w:hAnsiTheme="minorHAnsi" w:cstheme="minorHAnsi"/>
          <w:kern w:val="3"/>
          <w:sz w:val="24"/>
          <w:szCs w:val="24"/>
        </w:rPr>
        <w:t>U. z 2022 r. poz. 1497 ze zm.</w:t>
      </w:r>
      <w:r w:rsidRPr="00276069">
        <w:rPr>
          <w:rFonts w:asciiTheme="minorHAnsi" w:eastAsia="Times New Roman" w:hAnsiTheme="minorHAnsi" w:cstheme="minorHAnsi"/>
          <w:kern w:val="3"/>
          <w:sz w:val="24"/>
          <w:szCs w:val="24"/>
        </w:rPr>
        <w:t>);</w:t>
      </w:r>
    </w:p>
    <w:p w:rsidR="00342C26" w:rsidRDefault="00342C26" w:rsidP="00342C26">
      <w:pPr>
        <w:widowControl w:val="0"/>
        <w:numPr>
          <w:ilvl w:val="0"/>
          <w:numId w:val="14"/>
        </w:numPr>
        <w:autoSpaceDN w:val="0"/>
        <w:spacing w:after="0" w:line="360" w:lineRule="auto"/>
        <w:ind w:left="1276"/>
        <w:jc w:val="both"/>
        <w:textAlignment w:val="baseline"/>
        <w:rPr>
          <w:rFonts w:asciiTheme="minorHAnsi" w:eastAsia="Times New Roman" w:hAnsiTheme="minorHAnsi" w:cstheme="minorHAnsi"/>
          <w:kern w:val="3"/>
          <w:sz w:val="24"/>
          <w:szCs w:val="24"/>
        </w:rPr>
      </w:pPr>
      <w:r w:rsidRPr="00276069">
        <w:rPr>
          <w:rFonts w:asciiTheme="minorHAnsi" w:eastAsia="Times New Roman" w:hAnsiTheme="minorHAnsi" w:cstheme="minorHAnsi"/>
          <w:kern w:val="3"/>
          <w:sz w:val="24"/>
          <w:szCs w:val="24"/>
        </w:rPr>
        <w:t>wypełniłem obowiązki informacyjne przewidziane w art. 13 lub art. 14 RODO wobec osób fizycznych, od których dane osobowe bezpośrednio</w:t>
      </w:r>
      <w:r w:rsidRPr="00342C26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 lub pośrednio pozyskałem w celu ubiegania się o udzielenie zamówienia publicznego </w:t>
      </w:r>
      <w:r w:rsidRPr="00342C26">
        <w:rPr>
          <w:rFonts w:asciiTheme="minorHAnsi" w:eastAsia="Times New Roman" w:hAnsiTheme="minorHAnsi" w:cstheme="minorHAnsi"/>
          <w:kern w:val="3"/>
          <w:sz w:val="24"/>
          <w:szCs w:val="24"/>
        </w:rPr>
        <w:br/>
        <w:t>w niniejszym postępowaniu;</w:t>
      </w:r>
    </w:p>
    <w:p w:rsidR="00311A68" w:rsidRPr="00342C26" w:rsidRDefault="00311A68" w:rsidP="00342C26">
      <w:pPr>
        <w:widowControl w:val="0"/>
        <w:numPr>
          <w:ilvl w:val="0"/>
          <w:numId w:val="14"/>
        </w:numPr>
        <w:autoSpaceDN w:val="0"/>
        <w:spacing w:after="0" w:line="360" w:lineRule="auto"/>
        <w:ind w:left="1276"/>
        <w:jc w:val="both"/>
        <w:textAlignment w:val="baseline"/>
        <w:rPr>
          <w:rFonts w:asciiTheme="minorHAnsi" w:eastAsia="Times New Roman" w:hAnsiTheme="minorHAnsi" w:cstheme="minorHAnsi"/>
          <w:kern w:val="3"/>
          <w:sz w:val="24"/>
          <w:szCs w:val="24"/>
        </w:rPr>
      </w:pPr>
      <w:r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podane w niniejszym Formularzu ofertowym </w:t>
      </w:r>
      <w:r w:rsidR="00D041AC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Wykonawcy </w:t>
      </w:r>
      <w:r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ceny i koszty nie będą podlegać zmianie i waloryzacji; </w:t>
      </w:r>
    </w:p>
    <w:p w:rsidR="00946C93" w:rsidRPr="00946C93" w:rsidRDefault="00342C26" w:rsidP="00946C93">
      <w:pPr>
        <w:widowControl w:val="0"/>
        <w:numPr>
          <w:ilvl w:val="0"/>
          <w:numId w:val="14"/>
        </w:numPr>
        <w:autoSpaceDN w:val="0"/>
        <w:spacing w:after="0" w:line="360" w:lineRule="auto"/>
        <w:ind w:left="1276"/>
        <w:jc w:val="both"/>
        <w:textAlignment w:val="baseline"/>
        <w:rPr>
          <w:rFonts w:asciiTheme="minorHAnsi" w:eastAsia="Times New Roman" w:hAnsiTheme="minorHAnsi" w:cstheme="minorHAnsi"/>
          <w:kern w:val="3"/>
          <w:sz w:val="24"/>
          <w:szCs w:val="24"/>
        </w:rPr>
      </w:pPr>
      <w:r w:rsidRPr="00342C26">
        <w:rPr>
          <w:rFonts w:asciiTheme="minorHAnsi" w:eastAsia="Times New Roman" w:hAnsiTheme="minorHAnsi" w:cstheme="minorHAnsi"/>
          <w:kern w:val="3"/>
          <w:sz w:val="24"/>
          <w:szCs w:val="24"/>
        </w:rPr>
        <w:t>posi</w:t>
      </w:r>
      <w:r w:rsidR="00490241">
        <w:rPr>
          <w:rFonts w:asciiTheme="minorHAnsi" w:eastAsia="Times New Roman" w:hAnsiTheme="minorHAnsi" w:cstheme="minorHAnsi"/>
          <w:kern w:val="3"/>
          <w:sz w:val="24"/>
          <w:szCs w:val="24"/>
        </w:rPr>
        <w:t>adam polisę ubezpieczeniową OC F</w:t>
      </w:r>
      <w:r w:rsidRPr="00342C26">
        <w:rPr>
          <w:rFonts w:asciiTheme="minorHAnsi" w:eastAsia="Times New Roman" w:hAnsiTheme="minorHAnsi" w:cstheme="minorHAnsi"/>
          <w:kern w:val="3"/>
          <w:sz w:val="24"/>
          <w:szCs w:val="24"/>
        </w:rPr>
        <w:t xml:space="preserve">irmy na kwotę .....……………………………….zł. </w:t>
      </w:r>
    </w:p>
    <w:p w:rsidR="00342C26" w:rsidRDefault="00342C26" w:rsidP="00342C26">
      <w:pPr>
        <w:widowControl w:val="0"/>
        <w:numPr>
          <w:ilvl w:val="0"/>
          <w:numId w:val="15"/>
        </w:numPr>
        <w:autoSpaceDN w:val="0"/>
        <w:spacing w:after="0" w:line="360" w:lineRule="auto"/>
        <w:jc w:val="both"/>
        <w:textAlignment w:val="baseline"/>
        <w:rPr>
          <w:rFonts w:asciiTheme="minorHAnsi" w:eastAsia="Arial Unicode MS" w:hAnsiTheme="minorHAnsi" w:cstheme="minorHAnsi"/>
          <w:b/>
          <w:kern w:val="3"/>
          <w:sz w:val="24"/>
          <w:szCs w:val="24"/>
          <w:u w:val="single"/>
        </w:rPr>
      </w:pPr>
      <w:r w:rsidRPr="00342C26">
        <w:rPr>
          <w:rFonts w:asciiTheme="minorHAnsi" w:eastAsia="Arial Unicode MS" w:hAnsiTheme="minorHAnsi" w:cstheme="minorHAnsi"/>
          <w:kern w:val="3"/>
          <w:sz w:val="24"/>
          <w:szCs w:val="24"/>
        </w:rPr>
        <w:t xml:space="preserve">Usługę będę wykonywał </w:t>
      </w:r>
      <w:r w:rsidRPr="00342C26">
        <w:rPr>
          <w:rFonts w:asciiTheme="minorHAnsi" w:eastAsia="Arial Unicode MS" w:hAnsiTheme="minorHAnsi" w:cstheme="minorHAnsi"/>
          <w:b/>
          <w:kern w:val="3"/>
          <w:sz w:val="24"/>
          <w:szCs w:val="24"/>
          <w:u w:val="single"/>
        </w:rPr>
        <w:t xml:space="preserve">w terminie od </w:t>
      </w:r>
      <w:r w:rsidR="00490241">
        <w:rPr>
          <w:rFonts w:asciiTheme="minorHAnsi" w:eastAsia="Arial Unicode MS" w:hAnsiTheme="minorHAnsi" w:cstheme="minorHAnsi"/>
          <w:b/>
          <w:kern w:val="3"/>
          <w:sz w:val="24"/>
          <w:szCs w:val="24"/>
          <w:u w:val="single"/>
        </w:rPr>
        <w:t>dnia zawarcia umowy do dnia</w:t>
      </w:r>
      <w:r w:rsidR="00AE1422" w:rsidRPr="00AE1422">
        <w:rPr>
          <w:rFonts w:asciiTheme="minorHAnsi" w:eastAsia="Arial Unicode MS" w:hAnsiTheme="minorHAnsi" w:cstheme="minorHAnsi"/>
          <w:b/>
          <w:kern w:val="3"/>
          <w:sz w:val="24"/>
          <w:szCs w:val="24"/>
          <w:u w:val="single"/>
        </w:rPr>
        <w:t xml:space="preserve"> 31 grudnia </w:t>
      </w:r>
      <w:r w:rsidR="00AE1422">
        <w:rPr>
          <w:rFonts w:asciiTheme="minorHAnsi" w:eastAsia="Arial Unicode MS" w:hAnsiTheme="minorHAnsi" w:cstheme="minorHAnsi"/>
          <w:b/>
          <w:kern w:val="3"/>
          <w:sz w:val="24"/>
          <w:szCs w:val="24"/>
          <w:u w:val="single"/>
        </w:rPr>
        <w:br/>
      </w:r>
      <w:r w:rsidR="00BC51DB">
        <w:rPr>
          <w:rFonts w:asciiTheme="minorHAnsi" w:eastAsia="Arial Unicode MS" w:hAnsiTheme="minorHAnsi" w:cstheme="minorHAnsi"/>
          <w:b/>
          <w:kern w:val="3"/>
          <w:sz w:val="24"/>
          <w:szCs w:val="24"/>
          <w:u w:val="single"/>
        </w:rPr>
        <w:t>2024</w:t>
      </w:r>
      <w:r w:rsidRPr="00342C26">
        <w:rPr>
          <w:rFonts w:asciiTheme="minorHAnsi" w:eastAsia="Arial Unicode MS" w:hAnsiTheme="minorHAnsi" w:cstheme="minorHAnsi"/>
          <w:b/>
          <w:kern w:val="3"/>
          <w:sz w:val="24"/>
          <w:szCs w:val="24"/>
          <w:u w:val="single"/>
        </w:rPr>
        <w:t xml:space="preserve"> roku.</w:t>
      </w:r>
    </w:p>
    <w:p w:rsidR="00946C93" w:rsidRDefault="00946C93" w:rsidP="00946C93">
      <w:pPr>
        <w:widowControl w:val="0"/>
        <w:numPr>
          <w:ilvl w:val="0"/>
          <w:numId w:val="15"/>
        </w:numPr>
        <w:autoSpaceDN w:val="0"/>
        <w:spacing w:after="0" w:line="360" w:lineRule="auto"/>
        <w:jc w:val="both"/>
        <w:textAlignment w:val="baseline"/>
        <w:rPr>
          <w:rFonts w:asciiTheme="minorHAnsi" w:eastAsia="Arial Unicode MS" w:hAnsiTheme="minorHAnsi" w:cstheme="minorHAnsi"/>
          <w:kern w:val="3"/>
          <w:sz w:val="24"/>
          <w:szCs w:val="24"/>
        </w:rPr>
      </w:pPr>
      <w:r>
        <w:rPr>
          <w:rFonts w:asciiTheme="minorHAnsi" w:eastAsia="Arial Unicode MS" w:hAnsiTheme="minorHAnsi" w:cstheme="minorHAnsi"/>
          <w:kern w:val="3"/>
          <w:sz w:val="24"/>
          <w:szCs w:val="24"/>
        </w:rPr>
        <w:t>W ramach realizacji usługi udostępnię Zamawiającemu pojemniki o następujących wielkościach</w:t>
      </w:r>
      <w:r w:rsidRPr="00946C93">
        <w:rPr>
          <w:rFonts w:asciiTheme="minorHAnsi" w:eastAsia="Arial Unicode MS" w:hAnsiTheme="minorHAnsi" w:cstheme="minorHAnsi"/>
          <w:kern w:val="3"/>
          <w:sz w:val="24"/>
          <w:szCs w:val="24"/>
        </w:rPr>
        <w:t>:</w:t>
      </w:r>
    </w:p>
    <w:p w:rsidR="00946C93" w:rsidRPr="00946C93" w:rsidRDefault="00946C93" w:rsidP="00946C93">
      <w:pPr>
        <w:pStyle w:val="Akapitzlist"/>
        <w:widowControl w:val="0"/>
        <w:numPr>
          <w:ilvl w:val="0"/>
          <w:numId w:val="21"/>
        </w:numPr>
        <w:autoSpaceDN w:val="0"/>
        <w:spacing w:after="0" w:line="360" w:lineRule="auto"/>
        <w:jc w:val="both"/>
        <w:textAlignment w:val="baseline"/>
        <w:rPr>
          <w:rFonts w:asciiTheme="minorHAnsi" w:eastAsia="Arial Unicode MS" w:hAnsiTheme="minorHAnsi" w:cstheme="minorHAnsi"/>
          <w:i/>
          <w:kern w:val="3"/>
        </w:rPr>
      </w:pPr>
      <w:r>
        <w:rPr>
          <w:rFonts w:asciiTheme="minorHAnsi" w:eastAsia="Arial Unicode MS" w:hAnsiTheme="minorHAnsi" w:cstheme="minorHAnsi"/>
          <w:kern w:val="3"/>
          <w:sz w:val="24"/>
          <w:szCs w:val="24"/>
        </w:rPr>
        <w:t>do przechowywania dokumentacji niearchiwalnej</w:t>
      </w:r>
      <w:r w:rsidR="00794C57">
        <w:rPr>
          <w:rFonts w:asciiTheme="minorHAnsi" w:eastAsia="Arial Unicode MS" w:hAnsiTheme="minorHAnsi" w:cstheme="minorHAnsi"/>
          <w:kern w:val="3"/>
          <w:sz w:val="24"/>
          <w:szCs w:val="24"/>
        </w:rPr>
        <w:t xml:space="preserve"> </w:t>
      </w:r>
      <w:r w:rsidR="008C531B">
        <w:rPr>
          <w:rFonts w:asciiTheme="minorHAnsi" w:eastAsia="Arial Unicode MS" w:hAnsiTheme="minorHAnsi" w:cstheme="minorHAnsi"/>
          <w:kern w:val="3"/>
          <w:sz w:val="24"/>
          <w:szCs w:val="24"/>
        </w:rPr>
        <w:t xml:space="preserve">(z plombami) </w:t>
      </w:r>
      <w:r w:rsidR="008C531B">
        <w:rPr>
          <w:rFonts w:asciiTheme="minorHAnsi" w:eastAsia="Arial Unicode MS" w:hAnsiTheme="minorHAnsi" w:cstheme="minorHAnsi"/>
          <w:kern w:val="3"/>
          <w:sz w:val="24"/>
          <w:szCs w:val="24"/>
        </w:rPr>
        <w:br/>
      </w:r>
      <w:r w:rsidR="00794C57">
        <w:rPr>
          <w:rFonts w:asciiTheme="minorHAnsi" w:eastAsia="Arial Unicode MS" w:hAnsiTheme="minorHAnsi" w:cstheme="minorHAnsi"/>
          <w:kern w:val="3"/>
          <w:sz w:val="24"/>
          <w:szCs w:val="24"/>
        </w:rPr>
        <w:t>-</w:t>
      </w:r>
      <w:r>
        <w:rPr>
          <w:rFonts w:asciiTheme="minorHAnsi" w:eastAsia="Arial Unicode MS" w:hAnsiTheme="minorHAnsi" w:cstheme="minorHAnsi"/>
          <w:kern w:val="3"/>
          <w:sz w:val="24"/>
          <w:szCs w:val="24"/>
        </w:rPr>
        <w:t xml:space="preserve"> o pojemności </w:t>
      </w:r>
      <w:r w:rsidRPr="0086268F">
        <w:rPr>
          <w:rFonts w:asciiTheme="minorHAnsi" w:eastAsia="Arial Unicode MS" w:hAnsiTheme="minorHAnsi" w:cstheme="minorHAnsi"/>
          <w:b/>
          <w:kern w:val="3"/>
          <w:sz w:val="24"/>
          <w:szCs w:val="24"/>
        </w:rPr>
        <w:t>…………….. litrów</w:t>
      </w:r>
      <w:r>
        <w:rPr>
          <w:rFonts w:asciiTheme="minorHAnsi" w:eastAsia="Arial Unicode MS" w:hAnsiTheme="minorHAnsi" w:cstheme="minorHAnsi"/>
          <w:kern w:val="3"/>
          <w:sz w:val="24"/>
          <w:szCs w:val="24"/>
        </w:rPr>
        <w:t xml:space="preserve"> </w:t>
      </w:r>
      <w:r w:rsidRPr="00946C93">
        <w:rPr>
          <w:rFonts w:asciiTheme="minorHAnsi" w:eastAsia="Arial Unicode MS" w:hAnsiTheme="minorHAnsi" w:cstheme="minorHAnsi"/>
          <w:i/>
          <w:kern w:val="3"/>
        </w:rPr>
        <w:t>(nie mniejszej niż 70 litrów i nie większej niż 150 litrów),</w:t>
      </w:r>
    </w:p>
    <w:p w:rsidR="00946C93" w:rsidRPr="0086268F" w:rsidRDefault="00946C93" w:rsidP="0086268F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Theme="minorHAnsi" w:eastAsia="Arial Unicode MS" w:hAnsiTheme="minorHAnsi" w:cstheme="minorHAnsi"/>
          <w:i/>
          <w:kern w:val="3"/>
        </w:rPr>
      </w:pPr>
      <w:r w:rsidRPr="00946C93">
        <w:rPr>
          <w:rFonts w:asciiTheme="minorHAnsi" w:eastAsia="Arial Unicode MS" w:hAnsiTheme="minorHAnsi" w:cstheme="minorHAnsi"/>
          <w:kern w:val="3"/>
          <w:sz w:val="24"/>
          <w:szCs w:val="24"/>
        </w:rPr>
        <w:t xml:space="preserve"> na papierowe ścinki i makulaturę mix/karton</w:t>
      </w:r>
      <w:r w:rsidR="008C531B">
        <w:rPr>
          <w:rFonts w:asciiTheme="minorHAnsi" w:eastAsia="Arial Unicode MS" w:hAnsiTheme="minorHAnsi" w:cstheme="minorHAnsi"/>
          <w:kern w:val="3"/>
          <w:sz w:val="24"/>
          <w:szCs w:val="24"/>
        </w:rPr>
        <w:t xml:space="preserve"> (nieplombowane)</w:t>
      </w:r>
      <w:r w:rsidR="00794C57">
        <w:rPr>
          <w:rFonts w:asciiTheme="minorHAnsi" w:eastAsia="Arial Unicode MS" w:hAnsiTheme="minorHAnsi" w:cstheme="minorHAnsi"/>
          <w:kern w:val="3"/>
          <w:sz w:val="24"/>
          <w:szCs w:val="24"/>
        </w:rPr>
        <w:t xml:space="preserve"> </w:t>
      </w:r>
      <w:r w:rsidR="008C531B">
        <w:rPr>
          <w:rFonts w:asciiTheme="minorHAnsi" w:eastAsia="Arial Unicode MS" w:hAnsiTheme="minorHAnsi" w:cstheme="minorHAnsi"/>
          <w:kern w:val="3"/>
          <w:sz w:val="24"/>
          <w:szCs w:val="24"/>
        </w:rPr>
        <w:br/>
      </w:r>
      <w:r w:rsidR="00794C57">
        <w:rPr>
          <w:rFonts w:asciiTheme="minorHAnsi" w:eastAsia="Arial Unicode MS" w:hAnsiTheme="minorHAnsi" w:cstheme="minorHAnsi"/>
          <w:kern w:val="3"/>
          <w:sz w:val="24"/>
          <w:szCs w:val="24"/>
        </w:rPr>
        <w:t xml:space="preserve">- </w:t>
      </w:r>
      <w:r w:rsidRPr="00946C93">
        <w:rPr>
          <w:rFonts w:asciiTheme="minorHAnsi" w:eastAsia="Arial Unicode MS" w:hAnsiTheme="minorHAnsi" w:cstheme="minorHAnsi"/>
          <w:kern w:val="3"/>
          <w:sz w:val="24"/>
          <w:szCs w:val="24"/>
        </w:rPr>
        <w:t xml:space="preserve">o pojemności </w:t>
      </w:r>
      <w:r w:rsidRPr="0086268F">
        <w:rPr>
          <w:rFonts w:asciiTheme="minorHAnsi" w:eastAsia="Arial Unicode MS" w:hAnsiTheme="minorHAnsi" w:cstheme="minorHAnsi"/>
          <w:b/>
          <w:i/>
          <w:kern w:val="3"/>
          <w:sz w:val="24"/>
          <w:szCs w:val="24"/>
        </w:rPr>
        <w:t xml:space="preserve">…………….. </w:t>
      </w:r>
      <w:r w:rsidRPr="0086268F">
        <w:rPr>
          <w:rFonts w:asciiTheme="minorHAnsi" w:eastAsia="Arial Unicode MS" w:hAnsiTheme="minorHAnsi" w:cstheme="minorHAnsi"/>
          <w:b/>
          <w:kern w:val="3"/>
          <w:sz w:val="24"/>
          <w:szCs w:val="24"/>
        </w:rPr>
        <w:t>litrów</w:t>
      </w:r>
      <w:r w:rsidRPr="0086268F">
        <w:rPr>
          <w:rFonts w:asciiTheme="minorHAnsi" w:eastAsia="Arial Unicode MS" w:hAnsiTheme="minorHAnsi" w:cstheme="minorHAnsi"/>
          <w:b/>
          <w:i/>
          <w:kern w:val="3"/>
          <w:sz w:val="24"/>
          <w:szCs w:val="24"/>
        </w:rPr>
        <w:t xml:space="preserve"> </w:t>
      </w:r>
      <w:r w:rsidRPr="0086268F">
        <w:rPr>
          <w:rFonts w:asciiTheme="minorHAnsi" w:eastAsia="Arial Unicode MS" w:hAnsiTheme="minorHAnsi" w:cstheme="minorHAnsi"/>
          <w:i/>
          <w:kern w:val="3"/>
        </w:rPr>
        <w:t xml:space="preserve">(od 660 </w:t>
      </w:r>
      <w:r w:rsidR="00E46A40">
        <w:rPr>
          <w:rFonts w:asciiTheme="minorHAnsi" w:eastAsia="Arial Unicode MS" w:hAnsiTheme="minorHAnsi" w:cstheme="minorHAnsi"/>
          <w:i/>
          <w:kern w:val="3"/>
        </w:rPr>
        <w:t xml:space="preserve">litrów </w:t>
      </w:r>
      <w:r w:rsidRPr="0086268F">
        <w:rPr>
          <w:rFonts w:asciiTheme="minorHAnsi" w:eastAsia="Arial Unicode MS" w:hAnsiTheme="minorHAnsi" w:cstheme="minorHAnsi"/>
          <w:i/>
          <w:kern w:val="3"/>
        </w:rPr>
        <w:t>do 110</w:t>
      </w:r>
      <w:r w:rsidR="0086268F" w:rsidRPr="0086268F">
        <w:rPr>
          <w:rFonts w:asciiTheme="minorHAnsi" w:eastAsia="Arial Unicode MS" w:hAnsiTheme="minorHAnsi" w:cstheme="minorHAnsi"/>
          <w:i/>
          <w:kern w:val="3"/>
        </w:rPr>
        <w:t>0 litrów).</w:t>
      </w:r>
    </w:p>
    <w:p w:rsidR="00342C26" w:rsidRPr="00342C26" w:rsidRDefault="00342C26" w:rsidP="0086268F">
      <w:pPr>
        <w:widowControl w:val="0"/>
        <w:numPr>
          <w:ilvl w:val="0"/>
          <w:numId w:val="15"/>
        </w:numPr>
        <w:autoSpaceDN w:val="0"/>
        <w:spacing w:after="0" w:line="360" w:lineRule="auto"/>
        <w:jc w:val="both"/>
        <w:textAlignment w:val="baseline"/>
        <w:rPr>
          <w:rFonts w:asciiTheme="minorHAnsi" w:eastAsia="Arial Unicode MS" w:hAnsiTheme="minorHAnsi" w:cstheme="minorHAnsi"/>
          <w:kern w:val="3"/>
          <w:sz w:val="24"/>
          <w:szCs w:val="24"/>
        </w:rPr>
      </w:pPr>
      <w:r w:rsidRPr="00342C26">
        <w:rPr>
          <w:rFonts w:asciiTheme="minorHAnsi" w:eastAsia="Arial Unicode MS" w:hAnsiTheme="minorHAnsi" w:cstheme="minorHAnsi"/>
          <w:kern w:val="3"/>
          <w:sz w:val="24"/>
          <w:szCs w:val="24"/>
        </w:rPr>
        <w:t xml:space="preserve">Uważam się za związanego niniejszą ofertą przez okres </w:t>
      </w:r>
      <w:r w:rsidR="00A63641">
        <w:rPr>
          <w:rFonts w:asciiTheme="minorHAnsi" w:eastAsia="Arial Unicode MS" w:hAnsiTheme="minorHAnsi" w:cstheme="minorHAnsi"/>
          <w:kern w:val="3"/>
          <w:sz w:val="24"/>
          <w:szCs w:val="24"/>
        </w:rPr>
        <w:t>30</w:t>
      </w:r>
      <w:r w:rsidRPr="00342C26">
        <w:rPr>
          <w:rFonts w:asciiTheme="minorHAnsi" w:eastAsia="Arial Unicode MS" w:hAnsiTheme="minorHAnsi" w:cstheme="minorHAnsi"/>
          <w:kern w:val="3"/>
          <w:sz w:val="24"/>
          <w:szCs w:val="24"/>
        </w:rPr>
        <w:t xml:space="preserve"> dni uwzględniając, </w:t>
      </w:r>
      <w:r w:rsidRPr="00342C26">
        <w:rPr>
          <w:rFonts w:asciiTheme="minorHAnsi" w:eastAsia="Arial Unicode MS" w:hAnsiTheme="minorHAnsi" w:cstheme="minorHAnsi"/>
          <w:kern w:val="3"/>
          <w:sz w:val="24"/>
          <w:szCs w:val="24"/>
        </w:rPr>
        <w:br/>
        <w:t>że termin składania ofert jest pierwszym dniem biegu terminu związania ofertą.</w:t>
      </w:r>
    </w:p>
    <w:p w:rsidR="00342C26" w:rsidRPr="00342C26" w:rsidRDefault="00342C26" w:rsidP="00342C26">
      <w:pPr>
        <w:widowControl w:val="0"/>
        <w:numPr>
          <w:ilvl w:val="0"/>
          <w:numId w:val="15"/>
        </w:numPr>
        <w:autoSpaceDN w:val="0"/>
        <w:spacing w:after="0" w:line="360" w:lineRule="auto"/>
        <w:jc w:val="both"/>
        <w:textAlignment w:val="baseline"/>
        <w:rPr>
          <w:rFonts w:asciiTheme="minorHAnsi" w:eastAsia="Arial Unicode MS" w:hAnsiTheme="minorHAnsi" w:cstheme="minorHAnsi"/>
          <w:kern w:val="3"/>
          <w:sz w:val="24"/>
          <w:szCs w:val="24"/>
        </w:rPr>
      </w:pPr>
      <w:r w:rsidRPr="00342C26">
        <w:rPr>
          <w:rFonts w:asciiTheme="minorHAnsi" w:eastAsia="Arial Unicode MS" w:hAnsiTheme="minorHAnsi" w:cstheme="minorHAnsi"/>
          <w:kern w:val="3"/>
          <w:sz w:val="24"/>
          <w:szCs w:val="24"/>
        </w:rPr>
        <w:t>Wszelką korespondencję w sprawie niniejszego postępowania należy kierować do:</w:t>
      </w:r>
    </w:p>
    <w:p w:rsidR="00342C26" w:rsidRPr="00342C26" w:rsidRDefault="006F6E63" w:rsidP="006F6E63">
      <w:pPr>
        <w:autoSpaceDN w:val="0"/>
        <w:spacing w:after="0" w:line="360" w:lineRule="auto"/>
        <w:jc w:val="both"/>
        <w:textAlignment w:val="baseline"/>
        <w:rPr>
          <w:rFonts w:asciiTheme="minorHAnsi" w:hAnsiTheme="minorHAnsi" w:cstheme="minorHAnsi"/>
          <w:kern w:val="3"/>
          <w:sz w:val="24"/>
          <w:szCs w:val="24"/>
        </w:rPr>
      </w:pPr>
      <w:r>
        <w:rPr>
          <w:rFonts w:asciiTheme="minorHAnsi" w:hAnsiTheme="minorHAnsi" w:cstheme="minorHAnsi"/>
          <w:kern w:val="3"/>
          <w:sz w:val="24"/>
          <w:szCs w:val="24"/>
        </w:rPr>
        <w:t xml:space="preserve">        </w:t>
      </w:r>
      <w:r w:rsidR="00342C26" w:rsidRPr="00342C26">
        <w:rPr>
          <w:rFonts w:asciiTheme="minorHAnsi" w:hAnsiTheme="minorHAnsi" w:cstheme="minorHAnsi"/>
          <w:kern w:val="3"/>
          <w:sz w:val="24"/>
          <w:szCs w:val="24"/>
        </w:rPr>
        <w:t>Nazwa Wykona</w:t>
      </w:r>
      <w:r w:rsidR="00276069">
        <w:rPr>
          <w:rFonts w:asciiTheme="minorHAnsi" w:hAnsiTheme="minorHAnsi" w:cstheme="minorHAnsi"/>
          <w:kern w:val="3"/>
          <w:sz w:val="24"/>
          <w:szCs w:val="24"/>
        </w:rPr>
        <w:t>wcy…………………………………………………………..……</w:t>
      </w:r>
    </w:p>
    <w:p w:rsidR="00342C26" w:rsidRPr="00342C26" w:rsidRDefault="00342C26" w:rsidP="00342C26">
      <w:pPr>
        <w:autoSpaceDN w:val="0"/>
        <w:spacing w:after="0" w:line="360" w:lineRule="auto"/>
        <w:ind w:left="426"/>
        <w:jc w:val="both"/>
        <w:textAlignment w:val="baseline"/>
        <w:rPr>
          <w:rFonts w:asciiTheme="minorHAnsi" w:hAnsiTheme="minorHAnsi" w:cstheme="minorHAnsi"/>
          <w:kern w:val="3"/>
          <w:sz w:val="24"/>
          <w:szCs w:val="24"/>
        </w:rPr>
      </w:pPr>
      <w:r w:rsidRPr="00342C26">
        <w:rPr>
          <w:rFonts w:asciiTheme="minorHAnsi" w:hAnsiTheme="minorHAnsi" w:cstheme="minorHAnsi"/>
          <w:kern w:val="3"/>
          <w:sz w:val="24"/>
          <w:szCs w:val="24"/>
        </w:rPr>
        <w:t>Adres …………</w:t>
      </w:r>
      <w:r w:rsidR="00276069">
        <w:rPr>
          <w:rFonts w:asciiTheme="minorHAnsi" w:hAnsiTheme="minorHAnsi" w:cstheme="minorHAnsi"/>
          <w:kern w:val="3"/>
          <w:sz w:val="24"/>
          <w:szCs w:val="24"/>
        </w:rPr>
        <w:t>………………………………………………….………….…….…….</w:t>
      </w:r>
    </w:p>
    <w:p w:rsidR="00342C26" w:rsidRPr="00342C26" w:rsidRDefault="00342C26" w:rsidP="00342C26">
      <w:pPr>
        <w:autoSpaceDN w:val="0"/>
        <w:spacing w:after="0" w:line="360" w:lineRule="auto"/>
        <w:ind w:left="426"/>
        <w:jc w:val="both"/>
        <w:textAlignment w:val="baseline"/>
        <w:rPr>
          <w:rFonts w:asciiTheme="minorHAnsi" w:hAnsiTheme="minorHAnsi" w:cstheme="minorHAnsi"/>
          <w:kern w:val="3"/>
          <w:sz w:val="24"/>
          <w:szCs w:val="24"/>
        </w:rPr>
      </w:pPr>
      <w:r w:rsidRPr="00342C26">
        <w:rPr>
          <w:rFonts w:asciiTheme="minorHAnsi" w:hAnsiTheme="minorHAnsi" w:cstheme="minorHAnsi"/>
          <w:kern w:val="3"/>
          <w:sz w:val="24"/>
          <w:szCs w:val="24"/>
        </w:rPr>
        <w:lastRenderedPageBreak/>
        <w:t>Telefon …………………………………</w:t>
      </w:r>
      <w:r w:rsidR="00276069">
        <w:rPr>
          <w:rFonts w:asciiTheme="minorHAnsi" w:hAnsiTheme="minorHAnsi" w:cstheme="minorHAnsi"/>
          <w:kern w:val="3"/>
          <w:sz w:val="24"/>
          <w:szCs w:val="24"/>
        </w:rPr>
        <w:t>…………………………………………..</w:t>
      </w:r>
      <w:r w:rsidRPr="00342C26">
        <w:rPr>
          <w:rFonts w:asciiTheme="minorHAnsi" w:hAnsiTheme="minorHAnsi" w:cstheme="minorHAnsi"/>
          <w:kern w:val="3"/>
          <w:sz w:val="24"/>
          <w:szCs w:val="24"/>
        </w:rPr>
        <w:t xml:space="preserve">.…. </w:t>
      </w:r>
    </w:p>
    <w:p w:rsidR="00342C26" w:rsidRPr="00747EE6" w:rsidRDefault="00342C26" w:rsidP="00747EE6">
      <w:pPr>
        <w:autoSpaceDN w:val="0"/>
        <w:spacing w:after="0"/>
        <w:ind w:left="426"/>
        <w:jc w:val="both"/>
        <w:textAlignment w:val="baseline"/>
        <w:rPr>
          <w:rFonts w:asciiTheme="minorHAnsi" w:hAnsiTheme="minorHAnsi" w:cstheme="minorHAnsi"/>
          <w:kern w:val="3"/>
          <w:sz w:val="24"/>
          <w:szCs w:val="24"/>
        </w:rPr>
      </w:pPr>
      <w:r w:rsidRPr="00342C26">
        <w:rPr>
          <w:rFonts w:asciiTheme="minorHAnsi" w:hAnsiTheme="minorHAnsi" w:cstheme="minorHAnsi"/>
          <w:kern w:val="3"/>
          <w:sz w:val="24"/>
          <w:szCs w:val="24"/>
        </w:rPr>
        <w:t>Adres e-mail…</w:t>
      </w:r>
      <w:r w:rsidR="00276069">
        <w:rPr>
          <w:rFonts w:asciiTheme="minorHAnsi" w:hAnsiTheme="minorHAnsi" w:cstheme="minorHAnsi"/>
          <w:kern w:val="3"/>
          <w:sz w:val="24"/>
          <w:szCs w:val="24"/>
        </w:rPr>
        <w:t>…………………………………………………………………..……</w:t>
      </w:r>
    </w:p>
    <w:p w:rsidR="00747EE6" w:rsidRPr="00342C26" w:rsidRDefault="00747EE6" w:rsidP="00747EE6">
      <w:pPr>
        <w:spacing w:after="0"/>
        <w:jc w:val="both"/>
        <w:rPr>
          <w:rFonts w:asciiTheme="minorHAnsi" w:eastAsia="Times New Roman" w:hAnsiTheme="minorHAnsi" w:cstheme="minorHAnsi"/>
          <w:kern w:val="0"/>
          <w:sz w:val="24"/>
          <w:szCs w:val="24"/>
        </w:rPr>
      </w:pPr>
    </w:p>
    <w:p w:rsidR="00342C26" w:rsidRPr="000219A9" w:rsidRDefault="00342C26" w:rsidP="00D041AC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0219A9">
        <w:rPr>
          <w:rFonts w:asciiTheme="minorHAnsi" w:eastAsia="Times New Roman" w:hAnsiTheme="minorHAnsi" w:cstheme="minorHAnsi"/>
          <w:kern w:val="0"/>
          <w:sz w:val="24"/>
          <w:szCs w:val="24"/>
        </w:rPr>
        <w:t>Do oferty załączam niżej wymienione dokumenty:</w:t>
      </w:r>
    </w:p>
    <w:p w:rsidR="00342C26" w:rsidRPr="000219A9" w:rsidRDefault="000219A9" w:rsidP="00747EE6">
      <w:pPr>
        <w:widowControl w:val="0"/>
        <w:numPr>
          <w:ilvl w:val="0"/>
          <w:numId w:val="18"/>
        </w:numPr>
        <w:autoSpaceDN w:val="0"/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0219A9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skan aktualnej polisy ubezpieczeniowej </w:t>
      </w:r>
      <w:r w:rsidR="00342C26" w:rsidRPr="000219A9">
        <w:rPr>
          <w:rFonts w:asciiTheme="minorHAnsi" w:eastAsia="Times New Roman" w:hAnsiTheme="minorHAnsi" w:cstheme="minorHAnsi"/>
          <w:kern w:val="0"/>
          <w:sz w:val="24"/>
          <w:szCs w:val="24"/>
        </w:rPr>
        <w:t>…</w:t>
      </w:r>
      <w:r w:rsidRPr="000219A9">
        <w:rPr>
          <w:rFonts w:asciiTheme="minorHAnsi" w:eastAsia="Times New Roman" w:hAnsiTheme="minorHAnsi" w:cstheme="minorHAnsi"/>
          <w:kern w:val="0"/>
          <w:sz w:val="24"/>
          <w:szCs w:val="24"/>
        </w:rPr>
        <w:t>……………….</w:t>
      </w:r>
      <w:r w:rsidR="00342C26" w:rsidRPr="000219A9">
        <w:rPr>
          <w:rFonts w:asciiTheme="minorHAnsi" w:eastAsia="Times New Roman" w:hAnsiTheme="minorHAnsi" w:cstheme="minorHAnsi"/>
          <w:kern w:val="0"/>
          <w:sz w:val="24"/>
          <w:szCs w:val="24"/>
        </w:rPr>
        <w:t>…………………………;</w:t>
      </w:r>
    </w:p>
    <w:p w:rsidR="00342C26" w:rsidRPr="000219A9" w:rsidRDefault="000219A9" w:rsidP="00747EE6">
      <w:pPr>
        <w:widowControl w:val="0"/>
        <w:numPr>
          <w:ilvl w:val="0"/>
          <w:numId w:val="18"/>
        </w:numPr>
        <w:autoSpaceDN w:val="0"/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0219A9">
        <w:rPr>
          <w:rFonts w:asciiTheme="minorHAnsi" w:eastAsia="Times New Roman" w:hAnsiTheme="minorHAnsi" w:cstheme="minorHAnsi"/>
          <w:kern w:val="0"/>
          <w:sz w:val="24"/>
          <w:szCs w:val="24"/>
        </w:rPr>
        <w:t xml:space="preserve">skan aktualnego zezwolenia na zbieranie, transportowanie i magazynowanie odpadów z papieru i tektury </w:t>
      </w:r>
      <w:r w:rsidR="00342C26" w:rsidRPr="000219A9">
        <w:rPr>
          <w:rFonts w:asciiTheme="minorHAnsi" w:eastAsia="Times New Roman" w:hAnsiTheme="minorHAnsi" w:cstheme="minorHAnsi"/>
          <w:kern w:val="0"/>
          <w:sz w:val="24"/>
          <w:szCs w:val="24"/>
        </w:rPr>
        <w:t>................................</w:t>
      </w:r>
      <w:r w:rsidR="00092D4A">
        <w:rPr>
          <w:rFonts w:asciiTheme="minorHAnsi" w:eastAsia="Times New Roman" w:hAnsiTheme="minorHAnsi" w:cstheme="minorHAnsi"/>
          <w:kern w:val="0"/>
          <w:sz w:val="24"/>
          <w:szCs w:val="24"/>
        </w:rPr>
        <w:t>........................</w:t>
      </w:r>
      <w:r w:rsidR="00342C26" w:rsidRPr="000219A9">
        <w:rPr>
          <w:rFonts w:asciiTheme="minorHAnsi" w:eastAsia="Times New Roman" w:hAnsiTheme="minorHAnsi" w:cstheme="minorHAnsi"/>
          <w:kern w:val="0"/>
          <w:sz w:val="24"/>
          <w:szCs w:val="24"/>
        </w:rPr>
        <w:t>..;</w:t>
      </w:r>
    </w:p>
    <w:p w:rsidR="00342C26" w:rsidRDefault="00350064" w:rsidP="00747EE6">
      <w:pPr>
        <w:widowControl w:val="0"/>
        <w:numPr>
          <w:ilvl w:val="0"/>
          <w:numId w:val="18"/>
        </w:numPr>
        <w:autoSpaceDN w:val="0"/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kern w:val="0"/>
          <w:sz w:val="24"/>
          <w:szCs w:val="24"/>
        </w:rPr>
      </w:pPr>
      <w:r>
        <w:rPr>
          <w:rFonts w:asciiTheme="minorHAnsi" w:eastAsia="Times New Roman" w:hAnsiTheme="minorHAnsi" w:cstheme="minorHAnsi"/>
          <w:kern w:val="0"/>
          <w:sz w:val="24"/>
          <w:szCs w:val="24"/>
        </w:rPr>
        <w:t>.</w:t>
      </w:r>
      <w:r w:rsidR="000219A9" w:rsidRPr="000219A9">
        <w:rPr>
          <w:rFonts w:asciiTheme="minorHAnsi" w:eastAsia="Times New Roman" w:hAnsiTheme="minorHAnsi" w:cstheme="minorHAnsi"/>
          <w:kern w:val="0"/>
          <w:sz w:val="24"/>
          <w:szCs w:val="24"/>
        </w:rPr>
        <w:t>…………………………………………………………………..</w:t>
      </w:r>
      <w:r w:rsidR="00342C26" w:rsidRPr="000219A9">
        <w:rPr>
          <w:rFonts w:asciiTheme="minorHAnsi" w:eastAsia="Times New Roman" w:hAnsiTheme="minorHAnsi" w:cstheme="minorHAnsi"/>
          <w:kern w:val="0"/>
          <w:sz w:val="24"/>
          <w:szCs w:val="24"/>
        </w:rPr>
        <w:t>;</w:t>
      </w:r>
    </w:p>
    <w:p w:rsidR="004A5592" w:rsidRPr="004A5592" w:rsidRDefault="004A5592" w:rsidP="004A5592">
      <w:pPr>
        <w:pStyle w:val="Akapitzlist"/>
        <w:numPr>
          <w:ilvl w:val="0"/>
          <w:numId w:val="18"/>
        </w:numPr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4A5592">
        <w:rPr>
          <w:rFonts w:asciiTheme="minorHAnsi" w:eastAsia="Times New Roman" w:hAnsiTheme="minorHAnsi" w:cstheme="minorHAnsi"/>
          <w:kern w:val="0"/>
          <w:sz w:val="24"/>
          <w:szCs w:val="24"/>
        </w:rPr>
        <w:t>…………………………………………………………………...;</w:t>
      </w:r>
    </w:p>
    <w:p w:rsidR="004A5592" w:rsidRPr="000219A9" w:rsidRDefault="004A5592" w:rsidP="004A5592">
      <w:pPr>
        <w:widowControl w:val="0"/>
        <w:autoSpaceDN w:val="0"/>
        <w:spacing w:after="0" w:line="360" w:lineRule="auto"/>
        <w:jc w:val="both"/>
        <w:textAlignment w:val="baseline"/>
        <w:rPr>
          <w:rFonts w:asciiTheme="minorHAnsi" w:eastAsia="Times New Roman" w:hAnsiTheme="minorHAnsi" w:cstheme="minorHAnsi"/>
          <w:kern w:val="0"/>
          <w:sz w:val="24"/>
          <w:szCs w:val="24"/>
        </w:rPr>
      </w:pPr>
    </w:p>
    <w:p w:rsidR="00342C26" w:rsidRDefault="00342C26" w:rsidP="00342C26">
      <w:pPr>
        <w:spacing w:after="0" w:line="100" w:lineRule="atLeast"/>
        <w:jc w:val="both"/>
        <w:rPr>
          <w:rFonts w:asciiTheme="minorHAnsi" w:eastAsia="Times New Roman" w:hAnsiTheme="minorHAnsi" w:cstheme="minorHAnsi"/>
          <w:kern w:val="0"/>
          <w:sz w:val="24"/>
          <w:szCs w:val="24"/>
        </w:rPr>
      </w:pPr>
    </w:p>
    <w:p w:rsidR="00276069" w:rsidRDefault="00276069" w:rsidP="00342C26">
      <w:pPr>
        <w:spacing w:after="0" w:line="100" w:lineRule="atLeast"/>
        <w:jc w:val="both"/>
        <w:rPr>
          <w:rFonts w:asciiTheme="minorHAnsi" w:eastAsia="Times New Roman" w:hAnsiTheme="minorHAnsi" w:cstheme="minorHAnsi"/>
          <w:kern w:val="0"/>
          <w:sz w:val="24"/>
          <w:szCs w:val="24"/>
        </w:rPr>
      </w:pPr>
    </w:p>
    <w:p w:rsidR="00276069" w:rsidRPr="00342C26" w:rsidRDefault="00276069" w:rsidP="00342C26">
      <w:pPr>
        <w:spacing w:after="0" w:line="100" w:lineRule="atLeast"/>
        <w:jc w:val="both"/>
        <w:rPr>
          <w:rFonts w:asciiTheme="minorHAnsi" w:eastAsia="Times New Roman" w:hAnsiTheme="minorHAnsi" w:cstheme="minorHAnsi"/>
          <w:kern w:val="0"/>
          <w:sz w:val="24"/>
          <w:szCs w:val="24"/>
        </w:rPr>
      </w:pPr>
    </w:p>
    <w:p w:rsidR="00342C26" w:rsidRPr="00342C26" w:rsidRDefault="00342C26" w:rsidP="00342C26">
      <w:pPr>
        <w:spacing w:after="0" w:line="100" w:lineRule="atLeast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342C26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                              </w:t>
      </w:r>
      <w:r w:rsidR="00747EE6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                               </w:t>
      </w:r>
      <w:r w:rsidRPr="00342C26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                         </w:t>
      </w:r>
      <w:r w:rsidR="00747EE6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                   </w:t>
      </w:r>
      <w:r w:rsidRPr="00342C26">
        <w:rPr>
          <w:rFonts w:asciiTheme="minorHAnsi" w:eastAsia="Arial Unicode MS" w:hAnsiTheme="minorHAnsi" w:cstheme="minorHAnsi"/>
          <w:sz w:val="24"/>
          <w:szCs w:val="24"/>
          <w:lang w:eastAsia="pl-PL"/>
        </w:rPr>
        <w:t>……………………………………</w:t>
      </w:r>
    </w:p>
    <w:p w:rsidR="00A63641" w:rsidRPr="005F5748" w:rsidRDefault="00342C26" w:rsidP="005F5748">
      <w:pPr>
        <w:spacing w:after="0" w:line="100" w:lineRule="atLeast"/>
        <w:jc w:val="center"/>
        <w:rPr>
          <w:rFonts w:asciiTheme="minorHAnsi" w:eastAsia="Times New Roman" w:hAnsiTheme="minorHAnsi" w:cstheme="minorHAnsi"/>
          <w:kern w:val="0"/>
          <w:sz w:val="24"/>
          <w:szCs w:val="24"/>
        </w:rPr>
      </w:pPr>
      <w:r w:rsidRPr="00342C26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                                                                                                                    </w:t>
      </w:r>
      <w:r w:rsidR="00747EE6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       (p</w:t>
      </w:r>
      <w:r w:rsidRPr="00342C26">
        <w:rPr>
          <w:rFonts w:asciiTheme="minorHAnsi" w:eastAsia="Arial Unicode MS" w:hAnsiTheme="minorHAnsi" w:cstheme="minorHAnsi"/>
          <w:sz w:val="18"/>
          <w:szCs w:val="18"/>
          <w:lang w:eastAsia="pl-PL"/>
        </w:rPr>
        <w:t xml:space="preserve">odpis </w:t>
      </w:r>
      <w:r w:rsidR="00747EE6">
        <w:rPr>
          <w:rFonts w:asciiTheme="minorHAnsi" w:eastAsia="Arial Unicode MS" w:hAnsiTheme="minorHAnsi" w:cstheme="minorHAnsi"/>
          <w:sz w:val="18"/>
          <w:szCs w:val="18"/>
          <w:lang w:eastAsia="pl-PL"/>
        </w:rPr>
        <w:t>Wykonawcy lub osoby/</w:t>
      </w:r>
      <w:r w:rsidRPr="00342C26">
        <w:rPr>
          <w:rFonts w:asciiTheme="minorHAnsi" w:eastAsia="Arial Unicode MS" w:hAnsiTheme="minorHAnsi" w:cstheme="minorHAnsi"/>
          <w:sz w:val="18"/>
          <w:szCs w:val="18"/>
          <w:lang w:eastAsia="pl-PL"/>
        </w:rPr>
        <w:t>osób upoważnionych)</w:t>
      </w:r>
    </w:p>
    <w:sectPr w:rsidR="00A63641" w:rsidRPr="005F5748" w:rsidSect="00807F0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8A6" w:rsidRDefault="007128A6">
      <w:pPr>
        <w:spacing w:after="0" w:line="240" w:lineRule="auto"/>
      </w:pPr>
      <w:r>
        <w:separator/>
      </w:r>
    </w:p>
  </w:endnote>
  <w:endnote w:type="continuationSeparator" w:id="0">
    <w:p w:rsidR="007128A6" w:rsidRDefault="00712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IDAutomationMIC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8A6" w:rsidRDefault="007128A6">
      <w:pPr>
        <w:spacing w:after="0" w:line="240" w:lineRule="auto"/>
      </w:pPr>
      <w:r>
        <w:separator/>
      </w:r>
    </w:p>
  </w:footnote>
  <w:footnote w:type="continuationSeparator" w:id="0">
    <w:p w:rsidR="007128A6" w:rsidRDefault="00712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6A2" w:rsidRPr="002037BB" w:rsidRDefault="002037BB" w:rsidP="002037BB">
    <w:pPr>
      <w:suppressAutoHyphens w:val="0"/>
      <w:spacing w:after="160"/>
      <w:jc w:val="center"/>
      <w:rPr>
        <w:rFonts w:asciiTheme="minorHAnsi" w:eastAsiaTheme="minorHAnsi" w:hAnsiTheme="minorHAnsi" w:cstheme="minorHAnsi"/>
        <w:i/>
        <w:kern w:val="0"/>
        <w:sz w:val="16"/>
        <w:szCs w:val="16"/>
        <w:lang w:eastAsia="en-US"/>
      </w:rPr>
    </w:pPr>
    <w:r w:rsidRPr="002037BB">
      <w:rPr>
        <w:rFonts w:asciiTheme="minorHAnsi" w:eastAsiaTheme="minorHAnsi" w:hAnsiTheme="minorHAnsi" w:cstheme="minorHAnsi"/>
        <w:i/>
        <w:kern w:val="0"/>
        <w:sz w:val="16"/>
        <w:szCs w:val="16"/>
        <w:lang w:eastAsia="en-US"/>
      </w:rPr>
      <w:t xml:space="preserve">Wykonywanie usług odbioru i niszczenia dokumentacji niearchiwalnej, odbioru ścinek i makulatury na potrzeby                                                Izby Administracji Skarbowej w Łodzi i podległych jednostek administracji skarbowej                                                                                                           </w:t>
    </w:r>
    <w:r w:rsidR="00A570C6">
      <w:rPr>
        <w:rFonts w:asciiTheme="minorHAnsi" w:eastAsiaTheme="minorHAnsi" w:hAnsiTheme="minorHAnsi" w:cstheme="minorHAnsi"/>
        <w:i/>
        <w:kern w:val="0"/>
        <w:sz w:val="16"/>
        <w:szCs w:val="16"/>
        <w:lang w:eastAsia="en-US"/>
      </w:rPr>
      <w:t xml:space="preserve">   (nr sprawy: 1001-ILN-1.261.20</w:t>
    </w:r>
    <w:r w:rsidRPr="002037BB">
      <w:rPr>
        <w:rFonts w:asciiTheme="minorHAnsi" w:eastAsiaTheme="minorHAnsi" w:hAnsiTheme="minorHAnsi" w:cstheme="minorHAnsi"/>
        <w:i/>
        <w:kern w:val="0"/>
        <w:sz w:val="16"/>
        <w:szCs w:val="16"/>
        <w:lang w:eastAsia="en-US"/>
      </w:rPr>
      <w:t>.2023)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698"/>
        </w:tabs>
        <w:ind w:left="1130" w:hanging="432"/>
      </w:pPr>
      <w:rPr>
        <w:rFonts w:ascii="Times New Roman" w:hAnsi="Times New Roman" w:cs="Times New Roman"/>
        <w:b/>
        <w:i w:val="0"/>
        <w:sz w:val="24"/>
        <w:szCs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698"/>
        </w:tabs>
        <w:ind w:left="1274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698"/>
        </w:tabs>
        <w:ind w:left="141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98"/>
        </w:tabs>
        <w:ind w:left="156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98"/>
        </w:tabs>
        <w:ind w:left="170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98"/>
        </w:tabs>
        <w:ind w:left="185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98"/>
        </w:tabs>
        <w:ind w:left="199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98"/>
        </w:tabs>
        <w:ind w:left="213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98"/>
        </w:tabs>
        <w:ind w:left="2282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  <w:i/>
      </w:rPr>
    </w:lvl>
  </w:abstractNum>
  <w:abstractNum w:abstractNumId="2">
    <w:nsid w:val="00000003"/>
    <w:multiLevelType w:val="singleLevel"/>
    <w:tmpl w:val="850CBCA0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/>
        <w:iCs/>
      </w:rPr>
    </w:lvl>
  </w:abstractNum>
  <w:abstractNum w:abstractNumId="3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</w:abstractNum>
  <w:abstractNum w:abstractNumId="5">
    <w:nsid w:val="10E72423"/>
    <w:multiLevelType w:val="multilevel"/>
    <w:tmpl w:val="11A0925E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143F60E9"/>
    <w:multiLevelType w:val="hybridMultilevel"/>
    <w:tmpl w:val="944C906C"/>
    <w:lvl w:ilvl="0" w:tplc="000000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i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5F2111D"/>
    <w:multiLevelType w:val="hybridMultilevel"/>
    <w:tmpl w:val="915C07C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176D6A3D"/>
    <w:multiLevelType w:val="hybridMultilevel"/>
    <w:tmpl w:val="A838E910"/>
    <w:lvl w:ilvl="0" w:tplc="9F4C9D60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32256C3"/>
    <w:multiLevelType w:val="multilevel"/>
    <w:tmpl w:val="68506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2F292A"/>
    <w:multiLevelType w:val="multilevel"/>
    <w:tmpl w:val="11A0925E"/>
    <w:numStyleLink w:val="WW8Num2"/>
  </w:abstractNum>
  <w:abstractNum w:abstractNumId="11">
    <w:nsid w:val="34707663"/>
    <w:multiLevelType w:val="hybridMultilevel"/>
    <w:tmpl w:val="6F00F2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7D44F02"/>
    <w:multiLevelType w:val="hybridMultilevel"/>
    <w:tmpl w:val="75969F94"/>
    <w:lvl w:ilvl="0" w:tplc="9DC407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603DB8"/>
    <w:multiLevelType w:val="multilevel"/>
    <w:tmpl w:val="9224D212"/>
    <w:styleLink w:val="WW8Num1"/>
    <w:lvl w:ilvl="0">
      <w:start w:val="1"/>
      <w:numFmt w:val="decimal"/>
      <w:lvlText w:val="%1."/>
      <w:lvlJc w:val="left"/>
      <w:pPr>
        <w:ind w:left="1440" w:hanging="360"/>
      </w:pPr>
      <w:rPr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5F626E5D"/>
    <w:multiLevelType w:val="multilevel"/>
    <w:tmpl w:val="83D02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875A18"/>
    <w:multiLevelType w:val="hybridMultilevel"/>
    <w:tmpl w:val="4746DA0C"/>
    <w:lvl w:ilvl="0" w:tplc="964C527E">
      <w:start w:val="2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7D242B22"/>
    <w:multiLevelType w:val="hybridMultilevel"/>
    <w:tmpl w:val="A1ACDAE4"/>
    <w:lvl w:ilvl="0" w:tplc="9300CD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4D55E8"/>
    <w:multiLevelType w:val="hybridMultilevel"/>
    <w:tmpl w:val="B2A873DE"/>
    <w:lvl w:ilvl="0" w:tplc="97EE353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9"/>
  </w:num>
  <w:num w:numId="8">
    <w:abstractNumId w:val="14"/>
  </w:num>
  <w:num w:numId="9">
    <w:abstractNumId w:val="7"/>
  </w:num>
  <w:num w:numId="10">
    <w:abstractNumId w:val="16"/>
  </w:num>
  <w:num w:numId="11">
    <w:abstractNumId w:val="12"/>
  </w:num>
  <w:num w:numId="12">
    <w:abstractNumId w:val="11"/>
  </w:num>
  <w:num w:numId="13">
    <w:abstractNumId w:val="17"/>
  </w:num>
  <w:num w:numId="14">
    <w:abstractNumId w:val="13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2160" w:hanging="360"/>
        </w:pPr>
        <w:rPr>
          <w:b w:val="0"/>
        </w:r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15">
    <w:abstractNumId w:val="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16">
    <w:abstractNumId w:val="5"/>
  </w:num>
  <w:num w:numId="17">
    <w:abstractNumId w:val="13"/>
    <w:lvlOverride w:ilvl="0">
      <w:lvl w:ilvl="0">
        <w:start w:val="1"/>
        <w:numFmt w:val="decimal"/>
        <w:lvlText w:val="%1)"/>
        <w:lvlJc w:val="left"/>
        <w:pPr>
          <w:ind w:left="144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2160" w:hanging="360"/>
        </w:pPr>
        <w:rPr>
          <w:b w:val="0"/>
        </w:r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18">
    <w:abstractNumId w:val="10"/>
  </w:num>
  <w:num w:numId="19">
    <w:abstractNumId w:val="15"/>
  </w:num>
  <w:num w:numId="20">
    <w:abstractNumId w:val="13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35E"/>
    <w:rsid w:val="000003E7"/>
    <w:rsid w:val="00006677"/>
    <w:rsid w:val="000219A9"/>
    <w:rsid w:val="0002491A"/>
    <w:rsid w:val="000360B4"/>
    <w:rsid w:val="00062979"/>
    <w:rsid w:val="000634F2"/>
    <w:rsid w:val="00077180"/>
    <w:rsid w:val="00081649"/>
    <w:rsid w:val="0008714E"/>
    <w:rsid w:val="00092D4A"/>
    <w:rsid w:val="000C7DBF"/>
    <w:rsid w:val="000C7E63"/>
    <w:rsid w:val="000E286C"/>
    <w:rsid w:val="000F196A"/>
    <w:rsid w:val="00106259"/>
    <w:rsid w:val="001122E8"/>
    <w:rsid w:val="00147230"/>
    <w:rsid w:val="00156765"/>
    <w:rsid w:val="001707F0"/>
    <w:rsid w:val="001801E2"/>
    <w:rsid w:val="001C6667"/>
    <w:rsid w:val="001E0484"/>
    <w:rsid w:val="001E5B0F"/>
    <w:rsid w:val="001E6E82"/>
    <w:rsid w:val="001E7465"/>
    <w:rsid w:val="002037BB"/>
    <w:rsid w:val="002134AB"/>
    <w:rsid w:val="002230FF"/>
    <w:rsid w:val="00236384"/>
    <w:rsid w:val="00237E27"/>
    <w:rsid w:val="00246F39"/>
    <w:rsid w:val="002503FB"/>
    <w:rsid w:val="00257517"/>
    <w:rsid w:val="0026010F"/>
    <w:rsid w:val="00276069"/>
    <w:rsid w:val="00290005"/>
    <w:rsid w:val="00291A84"/>
    <w:rsid w:val="00292EF5"/>
    <w:rsid w:val="002A1DFD"/>
    <w:rsid w:val="002A536D"/>
    <w:rsid w:val="002B25B5"/>
    <w:rsid w:val="002B3F0B"/>
    <w:rsid w:val="002B4DBE"/>
    <w:rsid w:val="002E284A"/>
    <w:rsid w:val="00311A68"/>
    <w:rsid w:val="00342348"/>
    <w:rsid w:val="00342ADD"/>
    <w:rsid w:val="00342C26"/>
    <w:rsid w:val="00350064"/>
    <w:rsid w:val="00350DCB"/>
    <w:rsid w:val="00360BDA"/>
    <w:rsid w:val="003744E3"/>
    <w:rsid w:val="003901CA"/>
    <w:rsid w:val="003941C3"/>
    <w:rsid w:val="003A02B6"/>
    <w:rsid w:val="003A1AB1"/>
    <w:rsid w:val="003A5DFA"/>
    <w:rsid w:val="003B744B"/>
    <w:rsid w:val="00406D0C"/>
    <w:rsid w:val="00432769"/>
    <w:rsid w:val="00445C40"/>
    <w:rsid w:val="00477053"/>
    <w:rsid w:val="00490241"/>
    <w:rsid w:val="004A5592"/>
    <w:rsid w:val="004B4004"/>
    <w:rsid w:val="004B5EE9"/>
    <w:rsid w:val="004C371A"/>
    <w:rsid w:val="004D23A9"/>
    <w:rsid w:val="004D3A86"/>
    <w:rsid w:val="004E76A2"/>
    <w:rsid w:val="00511271"/>
    <w:rsid w:val="00567791"/>
    <w:rsid w:val="00574794"/>
    <w:rsid w:val="00583C98"/>
    <w:rsid w:val="00594AFD"/>
    <w:rsid w:val="005A52D0"/>
    <w:rsid w:val="005B0562"/>
    <w:rsid w:val="005E7302"/>
    <w:rsid w:val="005F0114"/>
    <w:rsid w:val="005F186D"/>
    <w:rsid w:val="005F5748"/>
    <w:rsid w:val="006054E6"/>
    <w:rsid w:val="00612A2A"/>
    <w:rsid w:val="00615E02"/>
    <w:rsid w:val="0062054E"/>
    <w:rsid w:val="00622100"/>
    <w:rsid w:val="00634124"/>
    <w:rsid w:val="00650F8F"/>
    <w:rsid w:val="006709CB"/>
    <w:rsid w:val="00685CFD"/>
    <w:rsid w:val="006A7185"/>
    <w:rsid w:val="006D4752"/>
    <w:rsid w:val="006D6F25"/>
    <w:rsid w:val="006F6E63"/>
    <w:rsid w:val="007128A6"/>
    <w:rsid w:val="00715262"/>
    <w:rsid w:val="00716641"/>
    <w:rsid w:val="00747EE6"/>
    <w:rsid w:val="00753FA1"/>
    <w:rsid w:val="007650AC"/>
    <w:rsid w:val="00794C57"/>
    <w:rsid w:val="007A3BB7"/>
    <w:rsid w:val="007B34E9"/>
    <w:rsid w:val="007B782C"/>
    <w:rsid w:val="007C2264"/>
    <w:rsid w:val="007D0B28"/>
    <w:rsid w:val="007D749E"/>
    <w:rsid w:val="007E536F"/>
    <w:rsid w:val="007F12D0"/>
    <w:rsid w:val="007F25B0"/>
    <w:rsid w:val="00801BE2"/>
    <w:rsid w:val="00807F04"/>
    <w:rsid w:val="00814A4F"/>
    <w:rsid w:val="00823710"/>
    <w:rsid w:val="00830EDA"/>
    <w:rsid w:val="00841B6E"/>
    <w:rsid w:val="0086268F"/>
    <w:rsid w:val="008720F0"/>
    <w:rsid w:val="008744A1"/>
    <w:rsid w:val="00891503"/>
    <w:rsid w:val="00893DC1"/>
    <w:rsid w:val="008C531B"/>
    <w:rsid w:val="00912FE1"/>
    <w:rsid w:val="00917FE0"/>
    <w:rsid w:val="00937F6B"/>
    <w:rsid w:val="00946C93"/>
    <w:rsid w:val="00970FB0"/>
    <w:rsid w:val="00983794"/>
    <w:rsid w:val="0099672C"/>
    <w:rsid w:val="009E0408"/>
    <w:rsid w:val="00A04450"/>
    <w:rsid w:val="00A42454"/>
    <w:rsid w:val="00A54300"/>
    <w:rsid w:val="00A570C6"/>
    <w:rsid w:val="00A63641"/>
    <w:rsid w:val="00A86E94"/>
    <w:rsid w:val="00AB0FEF"/>
    <w:rsid w:val="00AE1422"/>
    <w:rsid w:val="00AF4887"/>
    <w:rsid w:val="00B1173D"/>
    <w:rsid w:val="00B33E7C"/>
    <w:rsid w:val="00B50D56"/>
    <w:rsid w:val="00B61F4D"/>
    <w:rsid w:val="00B85203"/>
    <w:rsid w:val="00B9635E"/>
    <w:rsid w:val="00BB4775"/>
    <w:rsid w:val="00BC0BFC"/>
    <w:rsid w:val="00BC51DB"/>
    <w:rsid w:val="00BF7815"/>
    <w:rsid w:val="00C058BE"/>
    <w:rsid w:val="00C23B67"/>
    <w:rsid w:val="00C70BD5"/>
    <w:rsid w:val="00CC6567"/>
    <w:rsid w:val="00CD1D0D"/>
    <w:rsid w:val="00CD7708"/>
    <w:rsid w:val="00CE25F9"/>
    <w:rsid w:val="00CE5E3A"/>
    <w:rsid w:val="00D038EF"/>
    <w:rsid w:val="00D041AC"/>
    <w:rsid w:val="00D1409F"/>
    <w:rsid w:val="00D152BE"/>
    <w:rsid w:val="00D2128C"/>
    <w:rsid w:val="00D21810"/>
    <w:rsid w:val="00D30527"/>
    <w:rsid w:val="00D522C2"/>
    <w:rsid w:val="00D577C8"/>
    <w:rsid w:val="00D63979"/>
    <w:rsid w:val="00D948BD"/>
    <w:rsid w:val="00DC7D8E"/>
    <w:rsid w:val="00DD0789"/>
    <w:rsid w:val="00DD387D"/>
    <w:rsid w:val="00E04282"/>
    <w:rsid w:val="00E12BEA"/>
    <w:rsid w:val="00E27A7A"/>
    <w:rsid w:val="00E46132"/>
    <w:rsid w:val="00E465DA"/>
    <w:rsid w:val="00E46A40"/>
    <w:rsid w:val="00E573ED"/>
    <w:rsid w:val="00E874B6"/>
    <w:rsid w:val="00EA5190"/>
    <w:rsid w:val="00EB572A"/>
    <w:rsid w:val="00ED690C"/>
    <w:rsid w:val="00F05C6E"/>
    <w:rsid w:val="00F222E5"/>
    <w:rsid w:val="00F2310B"/>
    <w:rsid w:val="00F473CF"/>
    <w:rsid w:val="00F86403"/>
    <w:rsid w:val="00F91329"/>
    <w:rsid w:val="00F97BDE"/>
    <w:rsid w:val="00FB550D"/>
    <w:rsid w:val="00FD1276"/>
    <w:rsid w:val="00FD64CB"/>
    <w:rsid w:val="00FE1634"/>
    <w:rsid w:val="00FE2838"/>
    <w:rsid w:val="00FE615A"/>
    <w:rsid w:val="00FF1BD0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Nagwek1">
    <w:name w:val="heading 1"/>
    <w:basedOn w:val="Nagwek20"/>
    <w:next w:val="Tekstpodstawowy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gwek2">
    <w:name w:val="heading 2"/>
    <w:basedOn w:val="Nagwek20"/>
    <w:next w:val="Tekstpodstawowy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gwek3">
    <w:name w:val="heading 3"/>
    <w:basedOn w:val="Nagwek20"/>
    <w:next w:val="Tekstpodstawowy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i/>
    </w:rPr>
  </w:style>
  <w:style w:type="character" w:customStyle="1" w:styleId="WW8Num3z0">
    <w:name w:val="WW8Num3z0"/>
    <w:rPr>
      <w:rFonts w:ascii="Symbol" w:hAnsi="Symbol" w:cs="Symbol"/>
      <w:i/>
      <w:iCs/>
    </w:rPr>
  </w:style>
  <w:style w:type="character" w:customStyle="1" w:styleId="WW8Num4z0">
    <w:name w:val="WW8Num4z0"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rPr>
      <w:rFonts w:cs="Times New Roman"/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0">
    <w:name w:val="WW8Num6z0"/>
    <w:rPr>
      <w:rFonts w:ascii="Symbol" w:eastAsia="Arial Unicode MS" w:hAnsi="Symbol" w:cs="Tahoma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hAnsi="Times New Roman" w:cs="Times New Roman"/>
      <w:b/>
      <w:sz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St7z1">
    <w:name w:val="WW8NumSt7z1"/>
  </w:style>
  <w:style w:type="character" w:customStyle="1" w:styleId="WW8NumSt7z2">
    <w:name w:val="WW8NumSt7z2"/>
  </w:style>
  <w:style w:type="character" w:customStyle="1" w:styleId="WW8NumSt7z3">
    <w:name w:val="WW8NumSt7z3"/>
  </w:style>
  <w:style w:type="character" w:customStyle="1" w:styleId="WW8NumSt7z4">
    <w:name w:val="WW8NumSt7z4"/>
  </w:style>
  <w:style w:type="character" w:customStyle="1" w:styleId="WW8NumSt7z5">
    <w:name w:val="WW8NumSt7z5"/>
  </w:style>
  <w:style w:type="character" w:customStyle="1" w:styleId="WW8NumSt7z6">
    <w:name w:val="WW8NumSt7z6"/>
  </w:style>
  <w:style w:type="character" w:customStyle="1" w:styleId="WW8NumSt7z7">
    <w:name w:val="WW8NumSt7z7"/>
  </w:style>
  <w:style w:type="character" w:customStyle="1" w:styleId="WW8NumSt7z8">
    <w:name w:val="WW8NumSt7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rial Unicode MS" w:cs="Tahoma"/>
      <w:kern w:val="1"/>
      <w:sz w:val="24"/>
      <w:szCs w:val="24"/>
      <w:lang w:eastAsia="zh-CN"/>
    </w:rPr>
  </w:style>
  <w:style w:type="paragraph" w:styleId="NormalnyWeb">
    <w:name w:val="Normal (Web)"/>
    <w:basedOn w:val="Normalny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20"/>
    <w:next w:val="Tekstpodstawowy"/>
    <w:qFormat/>
    <w:pPr>
      <w:jc w:val="center"/>
    </w:pPr>
    <w:rPr>
      <w:b/>
      <w:bCs/>
      <w:sz w:val="36"/>
      <w:szCs w:val="36"/>
    </w:rPr>
  </w:style>
  <w:style w:type="paragraph" w:styleId="Podtytu">
    <w:name w:val="Subtitle"/>
    <w:basedOn w:val="Nagwek20"/>
    <w:next w:val="Tekstpodstawowy"/>
    <w:qFormat/>
    <w:pPr>
      <w:jc w:val="center"/>
    </w:pPr>
    <w:rPr>
      <w:i/>
      <w:iCs/>
    </w:rPr>
  </w:style>
  <w:style w:type="numbering" w:customStyle="1" w:styleId="WW8Num1">
    <w:name w:val="WW8Num1"/>
    <w:basedOn w:val="Bezlisty"/>
    <w:rsid w:val="00342C26"/>
    <w:pPr>
      <w:numPr>
        <w:numId w:val="20"/>
      </w:numPr>
    </w:pPr>
  </w:style>
  <w:style w:type="numbering" w:customStyle="1" w:styleId="WW8Num2">
    <w:name w:val="WW8Num2"/>
    <w:basedOn w:val="Bezlisty"/>
    <w:rsid w:val="00342C26"/>
    <w:pPr>
      <w:numPr>
        <w:numId w:val="1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Nagwek1">
    <w:name w:val="heading 1"/>
    <w:basedOn w:val="Nagwek20"/>
    <w:next w:val="Tekstpodstawowy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gwek2">
    <w:name w:val="heading 2"/>
    <w:basedOn w:val="Nagwek20"/>
    <w:next w:val="Tekstpodstawowy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gwek3">
    <w:name w:val="heading 3"/>
    <w:basedOn w:val="Nagwek20"/>
    <w:next w:val="Tekstpodstawowy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i/>
    </w:rPr>
  </w:style>
  <w:style w:type="character" w:customStyle="1" w:styleId="WW8Num3z0">
    <w:name w:val="WW8Num3z0"/>
    <w:rPr>
      <w:rFonts w:ascii="Symbol" w:hAnsi="Symbol" w:cs="Symbol"/>
      <w:i/>
      <w:iCs/>
    </w:rPr>
  </w:style>
  <w:style w:type="character" w:customStyle="1" w:styleId="WW8Num4z0">
    <w:name w:val="WW8Num4z0"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rPr>
      <w:rFonts w:cs="Times New Roman"/>
      <w:b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0">
    <w:name w:val="WW8Num6z0"/>
    <w:rPr>
      <w:rFonts w:ascii="Symbol" w:eastAsia="Arial Unicode MS" w:hAnsi="Symbol" w:cs="Tahoma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hAnsi="Times New Roman" w:cs="Times New Roman"/>
      <w:b/>
      <w:sz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St7z1">
    <w:name w:val="WW8NumSt7z1"/>
  </w:style>
  <w:style w:type="character" w:customStyle="1" w:styleId="WW8NumSt7z2">
    <w:name w:val="WW8NumSt7z2"/>
  </w:style>
  <w:style w:type="character" w:customStyle="1" w:styleId="WW8NumSt7z3">
    <w:name w:val="WW8NumSt7z3"/>
  </w:style>
  <w:style w:type="character" w:customStyle="1" w:styleId="WW8NumSt7z4">
    <w:name w:val="WW8NumSt7z4"/>
  </w:style>
  <w:style w:type="character" w:customStyle="1" w:styleId="WW8NumSt7z5">
    <w:name w:val="WW8NumSt7z5"/>
  </w:style>
  <w:style w:type="character" w:customStyle="1" w:styleId="WW8NumSt7z6">
    <w:name w:val="WW8NumSt7z6"/>
  </w:style>
  <w:style w:type="character" w:customStyle="1" w:styleId="WW8NumSt7z7">
    <w:name w:val="WW8NumSt7z7"/>
  </w:style>
  <w:style w:type="character" w:customStyle="1" w:styleId="WW8NumSt7z8">
    <w:name w:val="WW8NumSt7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rial Unicode MS" w:cs="Tahoma"/>
      <w:kern w:val="1"/>
      <w:sz w:val="24"/>
      <w:szCs w:val="24"/>
      <w:lang w:eastAsia="zh-CN"/>
    </w:rPr>
  </w:style>
  <w:style w:type="paragraph" w:styleId="NormalnyWeb">
    <w:name w:val="Normal (Web)"/>
    <w:basedOn w:val="Normalny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20"/>
    <w:next w:val="Tekstpodstawowy"/>
    <w:qFormat/>
    <w:pPr>
      <w:jc w:val="center"/>
    </w:pPr>
    <w:rPr>
      <w:b/>
      <w:bCs/>
      <w:sz w:val="36"/>
      <w:szCs w:val="36"/>
    </w:rPr>
  </w:style>
  <w:style w:type="paragraph" w:styleId="Podtytu">
    <w:name w:val="Subtitle"/>
    <w:basedOn w:val="Nagwek20"/>
    <w:next w:val="Tekstpodstawowy"/>
    <w:qFormat/>
    <w:pPr>
      <w:jc w:val="center"/>
    </w:pPr>
    <w:rPr>
      <w:i/>
      <w:iCs/>
    </w:rPr>
  </w:style>
  <w:style w:type="numbering" w:customStyle="1" w:styleId="WW8Num1">
    <w:name w:val="WW8Num1"/>
    <w:basedOn w:val="Bezlisty"/>
    <w:rsid w:val="00342C26"/>
    <w:pPr>
      <w:numPr>
        <w:numId w:val="20"/>
      </w:numPr>
    </w:pPr>
  </w:style>
  <w:style w:type="numbering" w:customStyle="1" w:styleId="WW8Num2">
    <w:name w:val="WW8Num2"/>
    <w:basedOn w:val="Bezlisty"/>
    <w:rsid w:val="00342C26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8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337721-C23F-4CA0-B47F-C0DF50223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889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1001wojl</dc:creator>
  <cp:lastModifiedBy>Kowalska Emilia 3</cp:lastModifiedBy>
  <cp:revision>2</cp:revision>
  <cp:lastPrinted>2017-03-27T12:29:00Z</cp:lastPrinted>
  <dcterms:created xsi:type="dcterms:W3CDTF">2023-12-28T09:23:00Z</dcterms:created>
  <dcterms:modified xsi:type="dcterms:W3CDTF">2023-12-28T09:23:00Z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UxC4dwLulzfINJ8nQH+xvX5LNGipWa4BRSZhPgxsCvlv8tVRp+EnpqTYoPSga+V8o70klvEPtT4HipuYz9Pnhw==</vt:lpwstr>
  </property>
  <property fmtid="{D5CDD505-2E9C-101B-9397-08002B2CF9AE}" pid="4" name="MFClassificationDate">
    <vt:lpwstr>2023-11-20T09:37:27.5249917+01:00</vt:lpwstr>
  </property>
  <property fmtid="{D5CDD505-2E9C-101B-9397-08002B2CF9AE}" pid="5" name="MFClassifiedBySID">
    <vt:lpwstr>UxC4dwLulzfINJ8nQH+xvX5LNGipWa4BRSZhPgxsCvm42mrIC/DSDv0ggS+FjUN/2v1BBotkLlY5aAiEhoi6uXZ5BUC38IVAafSsxHvVrFF5jpHZuG34am9TT44S/GFv</vt:lpwstr>
  </property>
  <property fmtid="{D5CDD505-2E9C-101B-9397-08002B2CF9AE}" pid="6" name="MFGRNItemId">
    <vt:lpwstr>GRN-0c9ee713-ba1f-4006-8a1f-ac99371fdfd1</vt:lpwstr>
  </property>
  <property fmtid="{D5CDD505-2E9C-101B-9397-08002B2CF9AE}" pid="7" name="MFHash">
    <vt:lpwstr>Fj9iiVDlcviYa7DbG3VnbEpMnX1hKfdvN1ZKvDJj830=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